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CE12A68" w14:textId="539D0A26" w:rsidR="003069D9" w:rsidRDefault="004C2865" w:rsidP="004921B1">
      <w:pPr>
        <w:spacing w:after="240" w:line="360" w:lineRule="auto"/>
        <w:jc w:val="both"/>
        <w:rPr>
          <w:rFonts w:ascii="Arial" w:hAnsi="Arial" w:cs="Arial"/>
          <w:b/>
          <w:sz w:val="26"/>
          <w:szCs w:val="26"/>
        </w:rPr>
      </w:pPr>
      <w:bookmarkStart w:id="0" w:name="_Hlk505593672"/>
      <w:r>
        <w:rPr>
          <w:rFonts w:ascii="Arial" w:hAnsi="Arial" w:cs="Arial"/>
          <w:b/>
          <w:sz w:val="26"/>
          <w:szCs w:val="26"/>
        </w:rPr>
        <w:t xml:space="preserve">S-Klima erweitert sein Angebot </w:t>
      </w:r>
      <w:r w:rsidR="006420BE">
        <w:rPr>
          <w:rFonts w:ascii="Arial" w:hAnsi="Arial" w:cs="Arial"/>
          <w:b/>
          <w:sz w:val="26"/>
          <w:szCs w:val="26"/>
        </w:rPr>
        <w:t xml:space="preserve">um </w:t>
      </w:r>
      <w:r w:rsidRPr="004C2865">
        <w:rPr>
          <w:rFonts w:ascii="Arial" w:hAnsi="Arial" w:cs="Arial"/>
          <w:b/>
          <w:sz w:val="26"/>
          <w:szCs w:val="26"/>
        </w:rPr>
        <w:t>R290-Wärmepumpen</w:t>
      </w:r>
      <w:r w:rsidRPr="004C2865">
        <w:t xml:space="preserve"> </w:t>
      </w:r>
      <w:r w:rsidRPr="004C2865">
        <w:rPr>
          <w:rFonts w:ascii="Arial" w:hAnsi="Arial" w:cs="Arial"/>
          <w:b/>
          <w:sz w:val="26"/>
          <w:szCs w:val="26"/>
        </w:rPr>
        <w:t>für private und gewerbliche Anwendungen</w:t>
      </w:r>
    </w:p>
    <w:bookmarkEnd w:id="0"/>
    <w:p w14:paraId="25BF2604" w14:textId="65028C1E" w:rsidR="004C2865" w:rsidRDefault="004C2865" w:rsidP="004C2865">
      <w:pPr>
        <w:pStyle w:val="Kommentartext"/>
        <w:spacing w:after="240"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Mit den </w:t>
      </w:r>
      <w:r w:rsidRPr="004C2865">
        <w:rPr>
          <w:rFonts w:ascii="Arial" w:hAnsi="Arial" w:cs="Arial"/>
          <w:b/>
          <w:sz w:val="22"/>
          <w:szCs w:val="22"/>
        </w:rPr>
        <w:t>Luft-Wasser-Wärmepumpen der Baureihen SAS und SAX</w:t>
      </w:r>
      <w:r>
        <w:rPr>
          <w:rFonts w:ascii="Arial" w:hAnsi="Arial" w:cs="Arial"/>
          <w:b/>
          <w:sz w:val="22"/>
          <w:szCs w:val="22"/>
        </w:rPr>
        <w:t xml:space="preserve"> bietet S-Klima eine zukunftssichere Lösung </w:t>
      </w:r>
      <w:r w:rsidRPr="004C2865">
        <w:rPr>
          <w:rFonts w:ascii="Arial" w:hAnsi="Arial" w:cs="Arial"/>
          <w:b/>
          <w:sz w:val="22"/>
          <w:szCs w:val="22"/>
        </w:rPr>
        <w:t>für Heizung, Kühlung und Warmwasserbereitung</w:t>
      </w:r>
      <w:r>
        <w:rPr>
          <w:rFonts w:ascii="Arial" w:hAnsi="Arial" w:cs="Arial"/>
          <w:b/>
          <w:sz w:val="22"/>
          <w:szCs w:val="22"/>
        </w:rPr>
        <w:t>.</w:t>
      </w:r>
    </w:p>
    <w:p w14:paraId="3093F6E1" w14:textId="5162A0D6" w:rsidR="008C1255" w:rsidRDefault="0061404E" w:rsidP="00D305C1">
      <w:pPr>
        <w:pStyle w:val="Kommentartext"/>
        <w:spacing w:after="240" w:line="360" w:lineRule="auto"/>
        <w:jc w:val="both"/>
        <w:rPr>
          <w:rFonts w:ascii="Arial" w:hAnsi="Arial" w:cs="Arial"/>
          <w:bCs/>
        </w:rPr>
      </w:pPr>
      <w:r w:rsidRPr="00080746">
        <w:rPr>
          <w:rFonts w:ascii="Arial" w:hAnsi="Arial" w:cs="Arial"/>
          <w:b/>
        </w:rPr>
        <w:t>Hamburg</w:t>
      </w:r>
      <w:r w:rsidRPr="00327CD3">
        <w:rPr>
          <w:rFonts w:ascii="Arial" w:hAnsi="Arial" w:cs="Arial"/>
          <w:b/>
        </w:rPr>
        <w:t>,</w:t>
      </w:r>
      <w:r w:rsidR="00DA3BE6" w:rsidRPr="00327CD3">
        <w:rPr>
          <w:rFonts w:ascii="Arial" w:hAnsi="Arial" w:cs="Arial"/>
          <w:b/>
        </w:rPr>
        <w:t xml:space="preserve"> </w:t>
      </w:r>
      <w:r w:rsidR="008150F8">
        <w:rPr>
          <w:rFonts w:ascii="Arial" w:hAnsi="Arial" w:cs="Arial"/>
          <w:b/>
        </w:rPr>
        <w:t>24</w:t>
      </w:r>
      <w:r w:rsidRPr="00327CD3">
        <w:rPr>
          <w:rFonts w:ascii="Arial" w:hAnsi="Arial" w:cs="Arial"/>
          <w:b/>
        </w:rPr>
        <w:t>.</w:t>
      </w:r>
      <w:r w:rsidR="00881F12" w:rsidRPr="00327CD3">
        <w:rPr>
          <w:rFonts w:ascii="Arial" w:hAnsi="Arial" w:cs="Arial"/>
          <w:b/>
        </w:rPr>
        <w:t xml:space="preserve"> </w:t>
      </w:r>
      <w:r w:rsidR="008150F8">
        <w:rPr>
          <w:rFonts w:ascii="Arial" w:hAnsi="Arial" w:cs="Arial"/>
          <w:b/>
        </w:rPr>
        <w:t xml:space="preserve">März </w:t>
      </w:r>
      <w:r w:rsidR="008C1255">
        <w:rPr>
          <w:rFonts w:ascii="Arial" w:hAnsi="Arial" w:cs="Arial"/>
          <w:b/>
        </w:rPr>
        <w:t>2025</w:t>
      </w:r>
      <w:r w:rsidR="00327CD3" w:rsidRPr="00327CD3">
        <w:rPr>
          <w:rFonts w:ascii="Arial" w:hAnsi="Arial" w:cs="Arial"/>
          <w:b/>
        </w:rPr>
        <w:t xml:space="preserve"> </w:t>
      </w:r>
      <w:r w:rsidRPr="00327CD3">
        <w:rPr>
          <w:rFonts w:ascii="Arial" w:hAnsi="Arial" w:cs="Arial"/>
          <w:bCs/>
        </w:rPr>
        <w:t>–</w:t>
      </w:r>
      <w:r w:rsidR="00FF7B4D" w:rsidRPr="00DB38C3">
        <w:rPr>
          <w:rFonts w:ascii="Arial" w:hAnsi="Arial" w:cs="Arial"/>
          <w:bCs/>
        </w:rPr>
        <w:t xml:space="preserve"> </w:t>
      </w:r>
      <w:r w:rsidR="008C1255">
        <w:rPr>
          <w:rFonts w:ascii="Arial" w:hAnsi="Arial" w:cs="Arial"/>
          <w:bCs/>
        </w:rPr>
        <w:t xml:space="preserve">S-Klima baut sein Portfolio an </w:t>
      </w:r>
      <w:r w:rsidR="001D5990">
        <w:rPr>
          <w:rFonts w:ascii="Arial" w:hAnsi="Arial" w:cs="Arial"/>
          <w:bCs/>
        </w:rPr>
        <w:t>zukunftssicheren Propanl</w:t>
      </w:r>
      <w:r w:rsidR="008C1255">
        <w:rPr>
          <w:rFonts w:ascii="Arial" w:hAnsi="Arial" w:cs="Arial"/>
          <w:bCs/>
        </w:rPr>
        <w:t xml:space="preserve">ösungen weiter aus: Die </w:t>
      </w:r>
      <w:r w:rsidR="0076523B">
        <w:rPr>
          <w:rFonts w:ascii="Arial" w:hAnsi="Arial" w:cs="Arial"/>
          <w:bCs/>
        </w:rPr>
        <w:t xml:space="preserve">umschaltbaren </w:t>
      </w:r>
      <w:r w:rsidR="008C1255" w:rsidRPr="008C1255">
        <w:rPr>
          <w:rFonts w:ascii="Arial" w:hAnsi="Arial" w:cs="Arial"/>
          <w:bCs/>
        </w:rPr>
        <w:t>Luft-Wasser-Wärmepumpen</w:t>
      </w:r>
      <w:r w:rsidR="008C1255">
        <w:rPr>
          <w:rFonts w:ascii="Arial" w:hAnsi="Arial" w:cs="Arial"/>
          <w:bCs/>
        </w:rPr>
        <w:t xml:space="preserve"> der Baureihen SAS und SAX sind ab sofort mit dem natürlichen Kältemittel </w:t>
      </w:r>
      <w:r w:rsidR="001D5990">
        <w:rPr>
          <w:rFonts w:ascii="Arial" w:hAnsi="Arial" w:cs="Arial"/>
          <w:bCs/>
        </w:rPr>
        <w:t xml:space="preserve">R290 </w:t>
      </w:r>
      <w:r w:rsidR="008C1255">
        <w:rPr>
          <w:rFonts w:ascii="Arial" w:hAnsi="Arial" w:cs="Arial"/>
          <w:bCs/>
        </w:rPr>
        <w:t>erhältlich.</w:t>
      </w:r>
      <w:r w:rsidR="0076523B">
        <w:rPr>
          <w:rFonts w:ascii="Arial" w:hAnsi="Arial" w:cs="Arial"/>
          <w:bCs/>
        </w:rPr>
        <w:t xml:space="preserve"> </w:t>
      </w:r>
      <w:r w:rsidR="008C1255">
        <w:rPr>
          <w:rFonts w:ascii="Arial" w:hAnsi="Arial" w:cs="Arial"/>
          <w:bCs/>
        </w:rPr>
        <w:t xml:space="preserve">Die </w:t>
      </w:r>
      <w:r w:rsidR="00775D6A">
        <w:rPr>
          <w:rFonts w:ascii="Arial" w:hAnsi="Arial" w:cs="Arial"/>
          <w:bCs/>
        </w:rPr>
        <w:t xml:space="preserve">Außengeräte </w:t>
      </w:r>
      <w:r w:rsidR="00B045B9">
        <w:rPr>
          <w:rFonts w:ascii="Arial" w:hAnsi="Arial" w:cs="Arial"/>
        </w:rPr>
        <w:t>zum</w:t>
      </w:r>
      <w:r w:rsidR="003E1BE0">
        <w:rPr>
          <w:rFonts w:ascii="Arial" w:hAnsi="Arial" w:cs="Arial"/>
        </w:rPr>
        <w:t xml:space="preserve"> Heizen, Kühlen und </w:t>
      </w:r>
      <w:r w:rsidR="00B045B9">
        <w:rPr>
          <w:rFonts w:ascii="Arial" w:hAnsi="Arial" w:cs="Arial"/>
        </w:rPr>
        <w:t xml:space="preserve">zur </w:t>
      </w:r>
      <w:r w:rsidR="003E1BE0">
        <w:rPr>
          <w:rFonts w:ascii="Arial" w:hAnsi="Arial" w:cs="Arial"/>
        </w:rPr>
        <w:t>Warmwasserbereitung</w:t>
      </w:r>
      <w:r w:rsidR="003E1BE0">
        <w:rPr>
          <w:rFonts w:ascii="Arial" w:hAnsi="Arial" w:cs="Arial"/>
          <w:bCs/>
        </w:rPr>
        <w:t xml:space="preserve"> </w:t>
      </w:r>
      <w:r w:rsidR="0076523B">
        <w:rPr>
          <w:rFonts w:ascii="Arial" w:hAnsi="Arial" w:cs="Arial"/>
          <w:bCs/>
        </w:rPr>
        <w:t xml:space="preserve">erreichen einen SCOP </w:t>
      </w:r>
      <w:r w:rsidR="00C2018A">
        <w:rPr>
          <w:rFonts w:ascii="Arial" w:hAnsi="Arial" w:cs="Arial"/>
          <w:bCs/>
        </w:rPr>
        <w:t>von bis zu</w:t>
      </w:r>
      <w:r w:rsidR="0076523B">
        <w:rPr>
          <w:rFonts w:ascii="Arial" w:hAnsi="Arial" w:cs="Arial"/>
          <w:bCs/>
        </w:rPr>
        <w:t xml:space="preserve"> </w:t>
      </w:r>
      <w:r w:rsidR="00775D6A">
        <w:rPr>
          <w:rFonts w:ascii="Arial" w:hAnsi="Arial" w:cs="Arial"/>
          <w:bCs/>
        </w:rPr>
        <w:t>5,2</w:t>
      </w:r>
      <w:r w:rsidR="00971EE0">
        <w:rPr>
          <w:rFonts w:ascii="Arial" w:hAnsi="Arial" w:cs="Arial"/>
          <w:bCs/>
        </w:rPr>
        <w:t xml:space="preserve"> </w:t>
      </w:r>
      <w:r w:rsidR="00775D6A">
        <w:rPr>
          <w:rFonts w:ascii="Arial" w:hAnsi="Arial" w:cs="Arial"/>
          <w:bCs/>
        </w:rPr>
        <w:t xml:space="preserve">(SAS) </w:t>
      </w:r>
      <w:r w:rsidR="00565263">
        <w:rPr>
          <w:rFonts w:ascii="Arial" w:hAnsi="Arial" w:cs="Arial"/>
          <w:bCs/>
        </w:rPr>
        <w:t>beziehungsweise</w:t>
      </w:r>
      <w:r w:rsidR="0076523B">
        <w:rPr>
          <w:rFonts w:ascii="Arial" w:hAnsi="Arial" w:cs="Arial"/>
          <w:bCs/>
        </w:rPr>
        <w:t xml:space="preserve"> </w:t>
      </w:r>
      <w:r w:rsidR="00775D6A">
        <w:rPr>
          <w:rFonts w:ascii="Arial" w:hAnsi="Arial" w:cs="Arial"/>
          <w:bCs/>
        </w:rPr>
        <w:t xml:space="preserve">4,7 (SAX) </w:t>
      </w:r>
      <w:r w:rsidR="0076523B">
        <w:rPr>
          <w:rFonts w:ascii="Arial" w:hAnsi="Arial" w:cs="Arial"/>
          <w:bCs/>
        </w:rPr>
        <w:t xml:space="preserve">sowie einen SEER </w:t>
      </w:r>
      <w:r w:rsidR="00775D6A">
        <w:rPr>
          <w:rFonts w:ascii="Arial" w:hAnsi="Arial" w:cs="Arial"/>
          <w:bCs/>
        </w:rPr>
        <w:t xml:space="preserve">von </w:t>
      </w:r>
      <w:r w:rsidR="00C2018A">
        <w:rPr>
          <w:rFonts w:ascii="Arial" w:hAnsi="Arial" w:cs="Arial"/>
          <w:bCs/>
        </w:rPr>
        <w:t xml:space="preserve">bis zu </w:t>
      </w:r>
      <w:r w:rsidR="00775D6A">
        <w:rPr>
          <w:rFonts w:ascii="Arial" w:hAnsi="Arial" w:cs="Arial"/>
          <w:bCs/>
        </w:rPr>
        <w:t xml:space="preserve">5,86 (SAS) </w:t>
      </w:r>
      <w:r w:rsidR="00565263">
        <w:rPr>
          <w:rFonts w:ascii="Arial" w:hAnsi="Arial" w:cs="Arial"/>
          <w:bCs/>
        </w:rPr>
        <w:t>beziehungsweise</w:t>
      </w:r>
      <w:r w:rsidR="00775D6A">
        <w:rPr>
          <w:rFonts w:ascii="Arial" w:hAnsi="Arial" w:cs="Arial"/>
          <w:bCs/>
        </w:rPr>
        <w:t xml:space="preserve"> 5,47 (SAX).</w:t>
      </w:r>
    </w:p>
    <w:p w14:paraId="637655A8" w14:textId="4E33947F" w:rsidR="008C1255" w:rsidRPr="00567373" w:rsidRDefault="00567373" w:rsidP="00D305C1">
      <w:pPr>
        <w:pStyle w:val="Kommentartext"/>
        <w:spacing w:after="240" w:line="360" w:lineRule="auto"/>
        <w:jc w:val="both"/>
        <w:rPr>
          <w:rFonts w:ascii="Arial" w:hAnsi="Arial" w:cs="Arial"/>
          <w:b/>
        </w:rPr>
      </w:pPr>
      <w:r w:rsidRPr="00567373">
        <w:rPr>
          <w:rFonts w:ascii="Arial" w:hAnsi="Arial" w:cs="Arial"/>
          <w:b/>
        </w:rPr>
        <w:t>SAS-Wärmepumpen für Ein- und Mehrfamilienhäuser</w:t>
      </w:r>
    </w:p>
    <w:p w14:paraId="49D6F20C" w14:textId="3A7EB05E" w:rsidR="00C936BF" w:rsidRDefault="003E1BE0" w:rsidP="00A4623E">
      <w:pPr>
        <w:pStyle w:val="Kommentartext"/>
        <w:spacing w:after="24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</w:t>
      </w:r>
      <w:r w:rsidRPr="003E1BE0">
        <w:rPr>
          <w:rFonts w:ascii="Arial" w:hAnsi="Arial" w:cs="Arial"/>
          <w:bCs/>
        </w:rPr>
        <w:t xml:space="preserve">ie </w:t>
      </w:r>
      <w:r w:rsidR="00104D2E" w:rsidRPr="003E1BE0">
        <w:rPr>
          <w:rFonts w:ascii="Arial" w:hAnsi="Arial" w:cs="Arial"/>
          <w:bCs/>
        </w:rPr>
        <w:t>kompakten und platzsparenden</w:t>
      </w:r>
      <w:r w:rsidR="00104D2E">
        <w:rPr>
          <w:rFonts w:ascii="Arial" w:hAnsi="Arial" w:cs="Arial"/>
          <w:bCs/>
        </w:rPr>
        <w:t xml:space="preserve"> </w:t>
      </w:r>
      <w:r w:rsidR="00715316" w:rsidRPr="003E1BE0">
        <w:rPr>
          <w:rFonts w:ascii="Arial" w:hAnsi="Arial" w:cs="Arial"/>
          <w:bCs/>
        </w:rPr>
        <w:t>Außengeräte</w:t>
      </w:r>
      <w:r w:rsidR="00715316">
        <w:rPr>
          <w:rFonts w:ascii="Arial" w:hAnsi="Arial" w:cs="Arial"/>
          <w:bCs/>
        </w:rPr>
        <w:t xml:space="preserve"> </w:t>
      </w:r>
      <w:r w:rsidR="005B36AF">
        <w:rPr>
          <w:rFonts w:ascii="Arial" w:hAnsi="Arial" w:cs="Arial"/>
          <w:bCs/>
        </w:rPr>
        <w:t xml:space="preserve">der </w:t>
      </w:r>
      <w:r w:rsidRPr="003E1BE0">
        <w:rPr>
          <w:rFonts w:ascii="Arial" w:hAnsi="Arial" w:cs="Arial"/>
          <w:bCs/>
        </w:rPr>
        <w:t>SAS-</w:t>
      </w:r>
      <w:r w:rsidR="00715316">
        <w:rPr>
          <w:rFonts w:ascii="Arial" w:hAnsi="Arial" w:cs="Arial"/>
          <w:bCs/>
        </w:rPr>
        <w:t>Serie</w:t>
      </w:r>
      <w:r w:rsidR="00B045B9">
        <w:rPr>
          <w:rFonts w:ascii="Arial" w:hAnsi="Arial" w:cs="Arial"/>
          <w:bCs/>
        </w:rPr>
        <w:t xml:space="preserve"> </w:t>
      </w:r>
      <w:r w:rsidR="006E2B81">
        <w:rPr>
          <w:rFonts w:ascii="Arial" w:hAnsi="Arial" w:cs="Arial"/>
          <w:bCs/>
        </w:rPr>
        <w:t xml:space="preserve">bieten eine </w:t>
      </w:r>
      <w:r w:rsidR="00B045B9" w:rsidRPr="00DB38C3">
        <w:rPr>
          <w:rFonts w:ascii="Arial" w:hAnsi="Arial" w:cs="Arial"/>
          <w:bCs/>
        </w:rPr>
        <w:t xml:space="preserve">Kühlleistung von bis zu </w:t>
      </w:r>
      <w:r w:rsidR="00B045B9">
        <w:rPr>
          <w:rFonts w:ascii="Arial" w:hAnsi="Arial" w:cs="Arial"/>
          <w:bCs/>
        </w:rPr>
        <w:t>14</w:t>
      </w:r>
      <w:r w:rsidR="00B045B9" w:rsidRPr="00DB38C3">
        <w:rPr>
          <w:rFonts w:ascii="Arial" w:hAnsi="Arial" w:cs="Arial"/>
          <w:bCs/>
        </w:rPr>
        <w:t xml:space="preserve"> kW sowie eine Heizleistung von bis zu </w:t>
      </w:r>
      <w:r w:rsidR="00B045B9">
        <w:rPr>
          <w:rFonts w:ascii="Arial" w:hAnsi="Arial" w:cs="Arial"/>
          <w:bCs/>
        </w:rPr>
        <w:t>15</w:t>
      </w:r>
      <w:r w:rsidR="00B045B9" w:rsidRPr="00DB38C3">
        <w:rPr>
          <w:rFonts w:ascii="Arial" w:hAnsi="Arial" w:cs="Arial"/>
          <w:bCs/>
        </w:rPr>
        <w:t xml:space="preserve"> kW und </w:t>
      </w:r>
      <w:r w:rsidR="006E2B81">
        <w:rPr>
          <w:rFonts w:ascii="Arial" w:hAnsi="Arial" w:cs="Arial"/>
          <w:bCs/>
        </w:rPr>
        <w:t xml:space="preserve">sind </w:t>
      </w:r>
      <w:r w:rsidR="00B045B9" w:rsidRPr="00DB38C3">
        <w:rPr>
          <w:rFonts w:ascii="Arial" w:hAnsi="Arial" w:cs="Arial"/>
          <w:bCs/>
        </w:rPr>
        <w:t xml:space="preserve">für den Einsatz in </w:t>
      </w:r>
      <w:r w:rsidR="00B045B9" w:rsidRPr="00B045B9">
        <w:rPr>
          <w:rFonts w:ascii="Arial" w:hAnsi="Arial" w:cs="Arial"/>
          <w:bCs/>
        </w:rPr>
        <w:t xml:space="preserve">Ein- und Mehrfamilienhäusern </w:t>
      </w:r>
      <w:r w:rsidR="00B045B9" w:rsidRPr="00DB38C3">
        <w:rPr>
          <w:rFonts w:ascii="Arial" w:hAnsi="Arial" w:cs="Arial"/>
          <w:bCs/>
        </w:rPr>
        <w:t>konzipiert.</w:t>
      </w:r>
      <w:r w:rsidR="00B045B9">
        <w:rPr>
          <w:rFonts w:ascii="Arial" w:hAnsi="Arial" w:cs="Arial"/>
          <w:bCs/>
        </w:rPr>
        <w:t xml:space="preserve"> </w:t>
      </w:r>
      <w:r w:rsidR="006420BE">
        <w:rPr>
          <w:rFonts w:ascii="Arial" w:hAnsi="Arial" w:cs="Arial"/>
          <w:bCs/>
        </w:rPr>
        <w:t xml:space="preserve">Mit dem natürlichen Kältemittel Propan (GWP 3) und der geringen Kältemittelfüllmenge von 0,7 bis 1,25 kg sind die Geräte zukunftssicher im Rahmen der F-Gas-Verordnung. </w:t>
      </w:r>
      <w:r w:rsidR="00C936BF">
        <w:rPr>
          <w:rFonts w:ascii="Arial" w:hAnsi="Arial" w:cs="Arial"/>
          <w:bCs/>
        </w:rPr>
        <w:t xml:space="preserve">Dank der geringen Mindestabstände </w:t>
      </w:r>
      <w:r w:rsidR="00C936BF" w:rsidRPr="006E2B81">
        <w:rPr>
          <w:rFonts w:ascii="Arial" w:hAnsi="Arial" w:cs="Arial"/>
          <w:bCs/>
        </w:rPr>
        <w:t xml:space="preserve">für die Installation </w:t>
      </w:r>
      <w:r w:rsidR="00C936BF">
        <w:rPr>
          <w:rFonts w:ascii="Arial" w:hAnsi="Arial" w:cs="Arial"/>
          <w:bCs/>
        </w:rPr>
        <w:t xml:space="preserve">sowie der hohen Vorlauftemperaturen von bis zu </w:t>
      </w:r>
      <w:r w:rsidR="00C936BF" w:rsidRPr="00715316">
        <w:rPr>
          <w:rFonts w:ascii="Arial" w:hAnsi="Arial" w:cs="Arial"/>
          <w:bCs/>
        </w:rPr>
        <w:t>75 °C</w:t>
      </w:r>
      <w:r w:rsidR="00C936BF">
        <w:rPr>
          <w:rFonts w:ascii="Arial" w:hAnsi="Arial" w:cs="Arial"/>
          <w:bCs/>
        </w:rPr>
        <w:t xml:space="preserve"> </w:t>
      </w:r>
      <w:r w:rsidR="009B5D85">
        <w:rPr>
          <w:rFonts w:ascii="Arial" w:hAnsi="Arial" w:cs="Arial"/>
          <w:bCs/>
        </w:rPr>
        <w:t>eignen sich</w:t>
      </w:r>
      <w:r w:rsidR="00C936BF">
        <w:rPr>
          <w:rFonts w:ascii="Arial" w:hAnsi="Arial" w:cs="Arial"/>
          <w:bCs/>
        </w:rPr>
        <w:t xml:space="preserve"> die </w:t>
      </w:r>
      <w:r w:rsidR="00C936BF" w:rsidRPr="003E1BE0">
        <w:rPr>
          <w:rFonts w:ascii="Arial" w:hAnsi="Arial" w:cs="Arial"/>
          <w:bCs/>
        </w:rPr>
        <w:t>SAS</w:t>
      </w:r>
      <w:r w:rsidR="00C936BF">
        <w:rPr>
          <w:rFonts w:ascii="Arial" w:hAnsi="Arial" w:cs="Arial"/>
          <w:bCs/>
        </w:rPr>
        <w:t>-</w:t>
      </w:r>
      <w:r w:rsidR="00C936BF" w:rsidRPr="003E1BE0">
        <w:rPr>
          <w:rFonts w:ascii="Arial" w:hAnsi="Arial" w:cs="Arial"/>
          <w:bCs/>
        </w:rPr>
        <w:t>Wärmepumpen</w:t>
      </w:r>
      <w:r w:rsidR="00C936BF">
        <w:rPr>
          <w:rFonts w:ascii="Arial" w:hAnsi="Arial" w:cs="Arial"/>
          <w:bCs/>
        </w:rPr>
        <w:t xml:space="preserve"> </w:t>
      </w:r>
      <w:r w:rsidR="009B5D85">
        <w:rPr>
          <w:rFonts w:ascii="Arial" w:hAnsi="Arial" w:cs="Arial"/>
          <w:bCs/>
        </w:rPr>
        <w:t>auch</w:t>
      </w:r>
      <w:r w:rsidR="00C936BF">
        <w:rPr>
          <w:rFonts w:ascii="Arial" w:hAnsi="Arial" w:cs="Arial"/>
          <w:bCs/>
        </w:rPr>
        <w:t xml:space="preserve"> für die Modernisierung älterer </w:t>
      </w:r>
      <w:r w:rsidR="00C936BF" w:rsidRPr="00715316">
        <w:rPr>
          <w:rFonts w:ascii="Arial" w:hAnsi="Arial" w:cs="Arial"/>
          <w:bCs/>
        </w:rPr>
        <w:t>Bestandsgebäude</w:t>
      </w:r>
      <w:r w:rsidR="00D0664B">
        <w:rPr>
          <w:rFonts w:ascii="Arial" w:hAnsi="Arial" w:cs="Arial"/>
          <w:bCs/>
        </w:rPr>
        <w:t xml:space="preserve"> sowie bei geringem Platzangebot</w:t>
      </w:r>
      <w:r w:rsidR="00C936BF">
        <w:rPr>
          <w:rFonts w:ascii="Arial" w:hAnsi="Arial" w:cs="Arial"/>
          <w:bCs/>
        </w:rPr>
        <w:t>.</w:t>
      </w:r>
      <w:r w:rsidR="00343F3E">
        <w:rPr>
          <w:rFonts w:ascii="Arial" w:hAnsi="Arial" w:cs="Arial"/>
          <w:bCs/>
        </w:rPr>
        <w:t xml:space="preserve"> </w:t>
      </w:r>
      <w:r w:rsidR="007B017C" w:rsidRPr="007B017C">
        <w:rPr>
          <w:rFonts w:ascii="Arial" w:hAnsi="Arial" w:cs="Arial"/>
          <w:bCs/>
        </w:rPr>
        <w:t xml:space="preserve">Die Luft-Wasser-Wärmepumpen </w:t>
      </w:r>
      <w:r w:rsidR="007B017C">
        <w:rPr>
          <w:rFonts w:ascii="Arial" w:hAnsi="Arial" w:cs="Arial"/>
          <w:bCs/>
        </w:rPr>
        <w:t xml:space="preserve">lassen sich </w:t>
      </w:r>
      <w:r w:rsidR="007B017C" w:rsidRPr="007B017C">
        <w:rPr>
          <w:rFonts w:ascii="Arial" w:hAnsi="Arial" w:cs="Arial"/>
          <w:bCs/>
        </w:rPr>
        <w:t xml:space="preserve">an Umluftkühlgeräte oder Fußbodenheizungen </w:t>
      </w:r>
      <w:r w:rsidR="007B017C">
        <w:rPr>
          <w:rFonts w:ascii="Arial" w:hAnsi="Arial" w:cs="Arial"/>
          <w:bCs/>
        </w:rPr>
        <w:t xml:space="preserve">anschließen </w:t>
      </w:r>
      <w:r w:rsidR="007B017C" w:rsidRPr="007B017C">
        <w:rPr>
          <w:rFonts w:ascii="Arial" w:hAnsi="Arial" w:cs="Arial"/>
          <w:bCs/>
        </w:rPr>
        <w:t xml:space="preserve">oder mit vorhandenen Heizkörpern </w:t>
      </w:r>
      <w:r w:rsidR="007B017C">
        <w:rPr>
          <w:rFonts w:ascii="Arial" w:hAnsi="Arial" w:cs="Arial"/>
          <w:bCs/>
        </w:rPr>
        <w:t>betreiben</w:t>
      </w:r>
      <w:r w:rsidR="007B017C" w:rsidRPr="007B017C">
        <w:rPr>
          <w:rFonts w:ascii="Arial" w:hAnsi="Arial" w:cs="Arial"/>
          <w:bCs/>
        </w:rPr>
        <w:t>.</w:t>
      </w:r>
      <w:r w:rsidR="00343F3E" w:rsidRPr="00343F3E">
        <w:rPr>
          <w:rFonts w:ascii="Arial" w:hAnsi="Arial" w:cs="Arial"/>
          <w:bCs/>
        </w:rPr>
        <w:t xml:space="preserve"> </w:t>
      </w:r>
      <w:r w:rsidR="00343F3E">
        <w:rPr>
          <w:rFonts w:ascii="Arial" w:hAnsi="Arial" w:cs="Arial"/>
          <w:bCs/>
        </w:rPr>
        <w:t xml:space="preserve">In der umfangreichen Standardausstattung sind unter anderem </w:t>
      </w:r>
      <w:r w:rsidR="002D03E8">
        <w:rPr>
          <w:rFonts w:ascii="Arial" w:hAnsi="Arial" w:cs="Arial"/>
          <w:bCs/>
        </w:rPr>
        <w:t>h</w:t>
      </w:r>
      <w:r w:rsidR="00343F3E" w:rsidRPr="00A4623E">
        <w:rPr>
          <w:rFonts w:ascii="Arial" w:hAnsi="Arial" w:cs="Arial"/>
          <w:bCs/>
        </w:rPr>
        <w:t>ydraulische Komponenten wie Umwälzpumpe</w:t>
      </w:r>
      <w:r w:rsidR="00343F3E">
        <w:rPr>
          <w:rFonts w:ascii="Arial" w:hAnsi="Arial" w:cs="Arial"/>
          <w:bCs/>
        </w:rPr>
        <w:t xml:space="preserve">n </w:t>
      </w:r>
      <w:r w:rsidR="00343F3E" w:rsidRPr="00A4623E">
        <w:rPr>
          <w:rFonts w:ascii="Arial" w:hAnsi="Arial" w:cs="Arial"/>
          <w:bCs/>
        </w:rPr>
        <w:t>und Ausdehnungsgefäß</w:t>
      </w:r>
      <w:r w:rsidR="00343F3E">
        <w:rPr>
          <w:rFonts w:ascii="Arial" w:hAnsi="Arial" w:cs="Arial"/>
          <w:bCs/>
        </w:rPr>
        <w:t>e enthalten.</w:t>
      </w:r>
    </w:p>
    <w:p w14:paraId="52AD8A86" w14:textId="365A9533" w:rsidR="002D03E8" w:rsidRDefault="002D03E8" w:rsidP="002D03E8">
      <w:pPr>
        <w:pStyle w:val="Kommentartext"/>
        <w:spacing w:after="240" w:line="360" w:lineRule="auto"/>
        <w:jc w:val="both"/>
        <w:rPr>
          <w:rFonts w:ascii="Arial" w:hAnsi="Arial" w:cs="Arial"/>
          <w:b/>
        </w:rPr>
      </w:pPr>
      <w:r w:rsidRPr="00567373">
        <w:rPr>
          <w:rFonts w:ascii="Arial" w:hAnsi="Arial" w:cs="Arial"/>
          <w:b/>
        </w:rPr>
        <w:t>SA</w:t>
      </w:r>
      <w:r>
        <w:rPr>
          <w:rFonts w:ascii="Arial" w:hAnsi="Arial" w:cs="Arial"/>
          <w:b/>
        </w:rPr>
        <w:t>X</w:t>
      </w:r>
      <w:r w:rsidRPr="00567373">
        <w:rPr>
          <w:rFonts w:ascii="Arial" w:hAnsi="Arial" w:cs="Arial"/>
          <w:b/>
        </w:rPr>
        <w:t xml:space="preserve">-Wärmepumpen </w:t>
      </w:r>
      <w:r w:rsidRPr="002D03E8">
        <w:rPr>
          <w:rFonts w:ascii="Arial" w:hAnsi="Arial" w:cs="Arial"/>
          <w:b/>
        </w:rPr>
        <w:t xml:space="preserve">für </w:t>
      </w:r>
      <w:r w:rsidR="006420BE" w:rsidRPr="002D03E8">
        <w:rPr>
          <w:rFonts w:ascii="Arial" w:hAnsi="Arial" w:cs="Arial"/>
          <w:b/>
        </w:rPr>
        <w:t>Wohn</w:t>
      </w:r>
      <w:r w:rsidR="006420BE">
        <w:rPr>
          <w:rFonts w:ascii="Arial" w:hAnsi="Arial" w:cs="Arial"/>
          <w:b/>
        </w:rPr>
        <w:t>gebäude</w:t>
      </w:r>
      <w:r w:rsidRPr="002D03E8">
        <w:rPr>
          <w:rFonts w:ascii="Arial" w:hAnsi="Arial" w:cs="Arial"/>
          <w:b/>
        </w:rPr>
        <w:t>, Büros und Gewerbeflächen</w:t>
      </w:r>
    </w:p>
    <w:p w14:paraId="03104486" w14:textId="70CDCEAE" w:rsidR="00867A30" w:rsidRPr="00E709DE" w:rsidRDefault="00D8763D" w:rsidP="00867A30">
      <w:pPr>
        <w:pStyle w:val="Kommentartext"/>
        <w:spacing w:after="24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H</w:t>
      </w:r>
      <w:r w:rsidRPr="00D8763D">
        <w:rPr>
          <w:rFonts w:ascii="Arial" w:hAnsi="Arial" w:cs="Arial"/>
          <w:bCs/>
        </w:rPr>
        <w:t xml:space="preserve">öhere Leistungsanforderungen </w:t>
      </w:r>
      <w:r w:rsidRPr="00A4623E">
        <w:rPr>
          <w:rFonts w:ascii="Arial" w:hAnsi="Arial" w:cs="Arial"/>
          <w:bCs/>
        </w:rPr>
        <w:t xml:space="preserve">werden über die </w:t>
      </w:r>
      <w:r w:rsidR="00097FAF">
        <w:rPr>
          <w:rFonts w:ascii="Arial" w:hAnsi="Arial" w:cs="Arial"/>
          <w:bCs/>
        </w:rPr>
        <w:t>Außengeräte</w:t>
      </w:r>
      <w:r w:rsidR="00097FAF" w:rsidRPr="00A4623E">
        <w:rPr>
          <w:rFonts w:ascii="Arial" w:hAnsi="Arial" w:cs="Arial"/>
          <w:bCs/>
        </w:rPr>
        <w:t xml:space="preserve"> </w:t>
      </w:r>
      <w:r w:rsidRPr="00A4623E">
        <w:rPr>
          <w:rFonts w:ascii="Arial" w:hAnsi="Arial" w:cs="Arial"/>
          <w:bCs/>
        </w:rPr>
        <w:t xml:space="preserve">der SAX-Serie </w:t>
      </w:r>
      <w:r w:rsidR="00AF086B">
        <w:rPr>
          <w:rFonts w:ascii="Arial" w:hAnsi="Arial" w:cs="Arial"/>
          <w:bCs/>
        </w:rPr>
        <w:t>abgedeckt</w:t>
      </w:r>
      <w:r>
        <w:rPr>
          <w:rFonts w:ascii="Arial" w:hAnsi="Arial" w:cs="Arial"/>
          <w:bCs/>
        </w:rPr>
        <w:t xml:space="preserve">. </w:t>
      </w:r>
      <w:r w:rsidR="00BF4A5C" w:rsidRPr="00BF4A5C">
        <w:rPr>
          <w:rFonts w:ascii="Arial" w:hAnsi="Arial" w:cs="Arial"/>
          <w:bCs/>
        </w:rPr>
        <w:t xml:space="preserve">Die leistungsstarken </w:t>
      </w:r>
      <w:r w:rsidR="00097FAF">
        <w:rPr>
          <w:rFonts w:ascii="Arial" w:hAnsi="Arial" w:cs="Arial"/>
          <w:bCs/>
        </w:rPr>
        <w:t>G</w:t>
      </w:r>
      <w:r w:rsidR="00097FAF" w:rsidRPr="00BF4A5C">
        <w:rPr>
          <w:rFonts w:ascii="Arial" w:hAnsi="Arial" w:cs="Arial"/>
          <w:bCs/>
        </w:rPr>
        <w:t>eräte</w:t>
      </w:r>
      <w:r w:rsidR="00097FAF">
        <w:rPr>
          <w:rFonts w:ascii="Arial" w:hAnsi="Arial" w:cs="Arial"/>
          <w:bCs/>
        </w:rPr>
        <w:t xml:space="preserve"> </w:t>
      </w:r>
      <w:r w:rsidR="00BF4A5C">
        <w:rPr>
          <w:rFonts w:ascii="Arial" w:hAnsi="Arial" w:cs="Arial"/>
          <w:bCs/>
        </w:rPr>
        <w:t xml:space="preserve">sind </w:t>
      </w:r>
      <w:r w:rsidR="00BF4A5C">
        <w:rPr>
          <w:rFonts w:ascii="Arial" w:hAnsi="Arial" w:cs="Arial"/>
        </w:rPr>
        <w:t xml:space="preserve">mit einer Kühlleistung von bis zu 72,7 kW </w:t>
      </w:r>
      <w:r w:rsidR="005E51B9">
        <w:rPr>
          <w:rFonts w:ascii="Arial" w:hAnsi="Arial" w:cs="Arial"/>
        </w:rPr>
        <w:t>sowie</w:t>
      </w:r>
      <w:r w:rsidR="00BF4A5C">
        <w:rPr>
          <w:rFonts w:ascii="Arial" w:hAnsi="Arial" w:cs="Arial"/>
        </w:rPr>
        <w:t xml:space="preserve"> einer Heizleistung von bis zu 85,9 kW </w:t>
      </w:r>
      <w:r w:rsidR="00AF086B">
        <w:rPr>
          <w:rFonts w:ascii="Arial" w:hAnsi="Arial" w:cs="Arial"/>
        </w:rPr>
        <w:t>erhältlich</w:t>
      </w:r>
      <w:r w:rsidR="005E51B9">
        <w:rPr>
          <w:rFonts w:ascii="Arial" w:hAnsi="Arial" w:cs="Arial"/>
        </w:rPr>
        <w:t xml:space="preserve"> und </w:t>
      </w:r>
      <w:r w:rsidR="005C3EC0" w:rsidRPr="005C3EC0">
        <w:rPr>
          <w:rFonts w:ascii="Arial" w:hAnsi="Arial" w:cs="Arial"/>
        </w:rPr>
        <w:t>ermöglichen einen zuverlässigen Heizbetrieb bei Außentemperaturen von -20 °C bis +43 °C.</w:t>
      </w:r>
      <w:r w:rsidR="005E51B9">
        <w:rPr>
          <w:rFonts w:ascii="Arial" w:hAnsi="Arial" w:cs="Arial"/>
        </w:rPr>
        <w:t xml:space="preserve"> </w:t>
      </w:r>
      <w:r w:rsidR="001B67D4" w:rsidRPr="00DB38C3">
        <w:rPr>
          <w:rFonts w:ascii="Arial" w:hAnsi="Arial" w:cs="Arial"/>
          <w:bCs/>
        </w:rPr>
        <w:t xml:space="preserve">Im Verbund lassen sich bis zu </w:t>
      </w:r>
      <w:r w:rsidR="001B67D4">
        <w:rPr>
          <w:rFonts w:ascii="Arial" w:hAnsi="Arial" w:cs="Arial"/>
          <w:bCs/>
        </w:rPr>
        <w:t>16</w:t>
      </w:r>
      <w:r w:rsidR="001B67D4" w:rsidRPr="00DB38C3">
        <w:rPr>
          <w:rFonts w:ascii="Arial" w:hAnsi="Arial" w:cs="Arial"/>
          <w:bCs/>
        </w:rPr>
        <w:t xml:space="preserve"> Außengeräte </w:t>
      </w:r>
      <w:r w:rsidR="001B67D4" w:rsidRPr="001B67D4">
        <w:rPr>
          <w:rFonts w:ascii="Arial" w:hAnsi="Arial" w:cs="Arial"/>
          <w:bCs/>
        </w:rPr>
        <w:t xml:space="preserve">mit einer Gesamtleistung von bis </w:t>
      </w:r>
      <w:r w:rsidR="001B67D4" w:rsidRPr="004C2C0E">
        <w:rPr>
          <w:rFonts w:ascii="Arial" w:hAnsi="Arial" w:cs="Arial"/>
          <w:bCs/>
        </w:rPr>
        <w:t xml:space="preserve">zu </w:t>
      </w:r>
      <w:r w:rsidR="004C2C0E" w:rsidRPr="004C2C0E">
        <w:rPr>
          <w:rFonts w:ascii="Arial" w:hAnsi="Arial" w:cs="Arial"/>
          <w:bCs/>
        </w:rPr>
        <w:t>1,3 MW</w:t>
      </w:r>
      <w:r w:rsidR="001B67D4" w:rsidRPr="004C2C0E">
        <w:rPr>
          <w:rFonts w:ascii="Arial" w:hAnsi="Arial" w:cs="Arial"/>
          <w:bCs/>
        </w:rPr>
        <w:t xml:space="preserve"> betreiben</w:t>
      </w:r>
      <w:r w:rsidR="001B67D4" w:rsidRPr="00DB38C3">
        <w:rPr>
          <w:rFonts w:ascii="Arial" w:hAnsi="Arial" w:cs="Arial"/>
          <w:bCs/>
        </w:rPr>
        <w:t>.</w:t>
      </w:r>
      <w:r w:rsidR="001B67D4" w:rsidRPr="002D03E8">
        <w:t xml:space="preserve"> </w:t>
      </w:r>
      <w:r w:rsidR="005E51B9" w:rsidRPr="005E51B9">
        <w:rPr>
          <w:rFonts w:ascii="Arial" w:hAnsi="Arial" w:cs="Arial"/>
        </w:rPr>
        <w:t xml:space="preserve">Die </w:t>
      </w:r>
      <w:r w:rsidR="005E51B9">
        <w:rPr>
          <w:rFonts w:ascii="Arial" w:hAnsi="Arial" w:cs="Arial"/>
        </w:rPr>
        <w:t>SAX-</w:t>
      </w:r>
      <w:r w:rsidR="005E51B9" w:rsidRPr="007B017C">
        <w:rPr>
          <w:rFonts w:ascii="Arial" w:hAnsi="Arial" w:cs="Arial"/>
          <w:bCs/>
        </w:rPr>
        <w:t>Wärmepumpen</w:t>
      </w:r>
      <w:r w:rsidR="005E51B9" w:rsidRPr="005E51B9">
        <w:rPr>
          <w:rFonts w:ascii="Arial" w:hAnsi="Arial" w:cs="Arial"/>
        </w:rPr>
        <w:t xml:space="preserve"> eignen sich damit besonders für </w:t>
      </w:r>
      <w:r w:rsidR="006420BE" w:rsidRPr="005C5252">
        <w:rPr>
          <w:rFonts w:ascii="Arial" w:hAnsi="Arial" w:cs="Arial"/>
        </w:rPr>
        <w:t>Wohn</w:t>
      </w:r>
      <w:r w:rsidR="006420BE">
        <w:rPr>
          <w:rFonts w:ascii="Arial" w:hAnsi="Arial" w:cs="Arial"/>
        </w:rPr>
        <w:t>gebäude</w:t>
      </w:r>
      <w:r w:rsidR="005C5252" w:rsidRPr="005C5252">
        <w:rPr>
          <w:rFonts w:ascii="Arial" w:hAnsi="Arial" w:cs="Arial"/>
        </w:rPr>
        <w:t>, Büros und</w:t>
      </w:r>
      <w:r w:rsidR="005C5252">
        <w:rPr>
          <w:rFonts w:ascii="Arial" w:hAnsi="Arial" w:cs="Arial"/>
        </w:rPr>
        <w:t xml:space="preserve"> </w:t>
      </w:r>
      <w:r w:rsidR="005C5252" w:rsidRPr="005C5252">
        <w:rPr>
          <w:rFonts w:ascii="Arial" w:hAnsi="Arial" w:cs="Arial"/>
        </w:rPr>
        <w:t>Gewerbeflächen</w:t>
      </w:r>
      <w:r w:rsidR="005E51B9" w:rsidRPr="005E51B9">
        <w:rPr>
          <w:rFonts w:ascii="Arial" w:hAnsi="Arial" w:cs="Arial"/>
        </w:rPr>
        <w:t>.</w:t>
      </w:r>
      <w:r w:rsidR="005E51B9">
        <w:rPr>
          <w:rFonts w:ascii="Arial" w:hAnsi="Arial" w:cs="Arial"/>
        </w:rPr>
        <w:t xml:space="preserve"> </w:t>
      </w:r>
      <w:r w:rsidR="002D03E8" w:rsidRPr="002D03E8">
        <w:rPr>
          <w:rFonts w:ascii="Arial" w:hAnsi="Arial" w:cs="Arial"/>
          <w:bCs/>
        </w:rPr>
        <w:t>Abgerundet wird das Angebot durch eine umfassende Serienausstattung mit Schwingungsdämpfer, Siebfilter und</w:t>
      </w:r>
      <w:r w:rsidR="002D03E8">
        <w:rPr>
          <w:rFonts w:ascii="Arial" w:hAnsi="Arial" w:cs="Arial"/>
          <w:bCs/>
        </w:rPr>
        <w:t xml:space="preserve"> </w:t>
      </w:r>
      <w:r w:rsidR="002D03E8" w:rsidRPr="002D03E8">
        <w:rPr>
          <w:rFonts w:ascii="Arial" w:hAnsi="Arial" w:cs="Arial"/>
          <w:bCs/>
        </w:rPr>
        <w:t>beheizter Kondensatwanne sowie eine vielfältige Auswahl an Zubehör.</w:t>
      </w:r>
    </w:p>
    <w:sectPr w:rsidR="00867A30" w:rsidRPr="00E709DE" w:rsidSect="004176AA">
      <w:headerReference w:type="default" r:id="rId8"/>
      <w:pgSz w:w="11906" w:h="16838"/>
      <w:pgMar w:top="1134" w:right="1700" w:bottom="993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85048" w14:textId="77777777" w:rsidR="00403DD4" w:rsidRDefault="00403DD4">
      <w:r>
        <w:separator/>
      </w:r>
    </w:p>
  </w:endnote>
  <w:endnote w:type="continuationSeparator" w:id="0">
    <w:p w14:paraId="6115A19E" w14:textId="77777777" w:rsidR="00403DD4" w:rsidRDefault="00403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47 Light 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 LT Std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S Maquette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S Maquette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756D3" w14:textId="77777777" w:rsidR="00403DD4" w:rsidRDefault="00403DD4">
      <w:r>
        <w:separator/>
      </w:r>
    </w:p>
  </w:footnote>
  <w:footnote w:type="continuationSeparator" w:id="0">
    <w:p w14:paraId="715E0329" w14:textId="77777777" w:rsidR="00403DD4" w:rsidRDefault="00403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88C69" w14:textId="542ED1A9" w:rsidR="00C937FF" w:rsidRDefault="005C750C">
    <w:pPr>
      <w:pStyle w:val="Kopfzeile"/>
      <w:jc w:val="right"/>
    </w:pPr>
    <w:r>
      <w:rPr>
        <w:noProof/>
        <w:lang w:eastAsia="de-DE" w:bidi="ar-SA"/>
      </w:rPr>
      <w:drawing>
        <wp:anchor distT="0" distB="0" distL="114300" distR="114300" simplePos="0" relativeHeight="251657728" behindDoc="0" locked="0" layoutInCell="1" allowOverlap="1" wp14:anchorId="58967723" wp14:editId="778899D8">
          <wp:simplePos x="0" y="0"/>
          <wp:positionH relativeFrom="margin">
            <wp:posOffset>4163060</wp:posOffset>
          </wp:positionH>
          <wp:positionV relativeFrom="margin">
            <wp:posOffset>-914400</wp:posOffset>
          </wp:positionV>
          <wp:extent cx="1922145" cy="541020"/>
          <wp:effectExtent l="0" t="0" r="0" b="0"/>
          <wp:wrapSquare wrapText="bothSides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2145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CF786D" w14:textId="77777777" w:rsidR="00C937FF" w:rsidRPr="00A416A5" w:rsidRDefault="00A416A5" w:rsidP="00A416A5">
    <w:pPr>
      <w:pStyle w:val="Kopfzeile"/>
      <w:tabs>
        <w:tab w:val="left" w:pos="3967"/>
      </w:tabs>
      <w:jc w:val="both"/>
      <w:rPr>
        <w:rFonts w:ascii="Arial" w:hAnsi="Arial" w:cs="Arial"/>
        <w:sz w:val="32"/>
        <w:szCs w:val="32"/>
      </w:rPr>
    </w:pPr>
    <w:r w:rsidRPr="00A416A5">
      <w:rPr>
        <w:rFonts w:ascii="Arial" w:hAnsi="Arial" w:cs="Arial"/>
        <w:sz w:val="32"/>
        <w:szCs w:val="32"/>
      </w:rPr>
      <w:tab/>
    </w:r>
  </w:p>
  <w:p w14:paraId="294BD719" w14:textId="77777777" w:rsidR="00C937FF" w:rsidRDefault="00C937FF">
    <w:pPr>
      <w:pStyle w:val="Kopfzeile"/>
      <w:jc w:val="right"/>
      <w:rPr>
        <w:rFonts w:ascii="Arial" w:hAnsi="Arial" w:cs="Arial"/>
        <w:sz w:val="19"/>
        <w:szCs w:val="19"/>
      </w:rPr>
    </w:pPr>
  </w:p>
  <w:p w14:paraId="5D87AA54" w14:textId="77777777" w:rsidR="00C937FF" w:rsidRDefault="00C937FF">
    <w:pPr>
      <w:pStyle w:val="Kopfzeile"/>
      <w:jc w:val="right"/>
      <w:rPr>
        <w:rFonts w:ascii="Arial" w:hAnsi="Arial" w:cs="Arial"/>
        <w:sz w:val="19"/>
        <w:szCs w:val="19"/>
      </w:rPr>
    </w:pPr>
  </w:p>
  <w:p w14:paraId="389E46F6" w14:textId="77777777" w:rsidR="00C937FF" w:rsidRPr="00865237" w:rsidRDefault="00C937FF">
    <w:pPr>
      <w:pStyle w:val="Kopfzeile"/>
      <w:jc w:val="right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BBE55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4"/>
    <w:multiLevelType w:val="singleLevel"/>
    <w:tmpl w:val="00000004"/>
    <w:name w:val="WW8Num6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A5513FF"/>
    <w:multiLevelType w:val="hybridMultilevel"/>
    <w:tmpl w:val="9B14F6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97411"/>
    <w:multiLevelType w:val="hybridMultilevel"/>
    <w:tmpl w:val="111A7EEC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DDE07DD"/>
    <w:multiLevelType w:val="hybridMultilevel"/>
    <w:tmpl w:val="E4E82EFC"/>
    <w:lvl w:ilvl="0" w:tplc="B4FA696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5391B"/>
    <w:multiLevelType w:val="multilevel"/>
    <w:tmpl w:val="24124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143FAD"/>
    <w:multiLevelType w:val="hybridMultilevel"/>
    <w:tmpl w:val="3978FCEE"/>
    <w:lvl w:ilvl="0" w:tplc="B87607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2F853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0080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F5EB5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1637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2677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C00D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020D7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6881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C613AEA"/>
    <w:multiLevelType w:val="multilevel"/>
    <w:tmpl w:val="B38C9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7401AE"/>
    <w:multiLevelType w:val="hybridMultilevel"/>
    <w:tmpl w:val="5ECC4028"/>
    <w:lvl w:ilvl="0" w:tplc="B994076E">
      <w:start w:val="1"/>
      <w:numFmt w:val="bullet"/>
      <w:lvlText w:val="-"/>
      <w:lvlJc w:val="left"/>
      <w:pPr>
        <w:ind w:left="1065" w:hanging="360"/>
      </w:pPr>
      <w:rPr>
        <w:rFonts w:ascii="Calibri" w:eastAsia="Times New Roman" w:hAnsi="Calibri" w:hint="default"/>
      </w:rPr>
    </w:lvl>
    <w:lvl w:ilvl="1" w:tplc="0407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46463573"/>
    <w:multiLevelType w:val="hybridMultilevel"/>
    <w:tmpl w:val="829AAD74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D3703D4"/>
    <w:multiLevelType w:val="hybridMultilevel"/>
    <w:tmpl w:val="F3C2D9E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974C3F"/>
    <w:multiLevelType w:val="hybridMultilevel"/>
    <w:tmpl w:val="69D0BE6E"/>
    <w:lvl w:ilvl="0" w:tplc="F0DE27FC">
      <w:start w:val="2"/>
      <w:numFmt w:val="bullet"/>
      <w:lvlText w:val="-"/>
      <w:lvlJc w:val="left"/>
      <w:pPr>
        <w:ind w:left="1065" w:hanging="360"/>
      </w:pPr>
      <w:rPr>
        <w:rFonts w:ascii="Calibri" w:eastAsia="Times New Roman" w:hAnsi="Calibri" w:hint="default"/>
      </w:rPr>
    </w:lvl>
    <w:lvl w:ilvl="1" w:tplc="0407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5A0A7D32"/>
    <w:multiLevelType w:val="hybridMultilevel"/>
    <w:tmpl w:val="08D2BE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DA2623"/>
    <w:multiLevelType w:val="hybridMultilevel"/>
    <w:tmpl w:val="7CBA5988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EF40F90"/>
    <w:multiLevelType w:val="multilevel"/>
    <w:tmpl w:val="9978F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DC7198"/>
    <w:multiLevelType w:val="hybridMultilevel"/>
    <w:tmpl w:val="6C8A5C56"/>
    <w:lvl w:ilvl="0" w:tplc="5E844B8A">
      <w:start w:val="19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057763"/>
    <w:multiLevelType w:val="hybridMultilevel"/>
    <w:tmpl w:val="E56021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0615690">
    <w:abstractNumId w:val="1"/>
  </w:num>
  <w:num w:numId="2" w16cid:durableId="593442194">
    <w:abstractNumId w:val="2"/>
  </w:num>
  <w:num w:numId="3" w16cid:durableId="2132244536">
    <w:abstractNumId w:val="3"/>
  </w:num>
  <w:num w:numId="4" w16cid:durableId="1179661173">
    <w:abstractNumId w:val="4"/>
  </w:num>
  <w:num w:numId="5" w16cid:durableId="323751366">
    <w:abstractNumId w:val="1"/>
  </w:num>
  <w:num w:numId="6" w16cid:durableId="458837377">
    <w:abstractNumId w:val="1"/>
  </w:num>
  <w:num w:numId="7" w16cid:durableId="598375502">
    <w:abstractNumId w:val="1"/>
  </w:num>
  <w:num w:numId="8" w16cid:durableId="382562539">
    <w:abstractNumId w:val="1"/>
  </w:num>
  <w:num w:numId="9" w16cid:durableId="17779236">
    <w:abstractNumId w:val="1"/>
  </w:num>
  <w:num w:numId="10" w16cid:durableId="5724735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75912412">
    <w:abstractNumId w:val="13"/>
  </w:num>
  <w:num w:numId="12" w16cid:durableId="1205823419">
    <w:abstractNumId w:val="11"/>
  </w:num>
  <w:num w:numId="13" w16cid:durableId="1840921025">
    <w:abstractNumId w:val="14"/>
  </w:num>
  <w:num w:numId="14" w16cid:durableId="852961611">
    <w:abstractNumId w:val="18"/>
  </w:num>
  <w:num w:numId="15" w16cid:durableId="828785971">
    <w:abstractNumId w:val="8"/>
  </w:num>
  <w:num w:numId="16" w16cid:durableId="450586581">
    <w:abstractNumId w:val="10"/>
  </w:num>
  <w:num w:numId="17" w16cid:durableId="1827284904">
    <w:abstractNumId w:val="1"/>
  </w:num>
  <w:num w:numId="18" w16cid:durableId="1128815920">
    <w:abstractNumId w:val="1"/>
  </w:num>
  <w:num w:numId="19" w16cid:durableId="465201944">
    <w:abstractNumId w:val="1"/>
  </w:num>
  <w:num w:numId="20" w16cid:durableId="790827598">
    <w:abstractNumId w:val="12"/>
  </w:num>
  <w:num w:numId="21" w16cid:durableId="1763993065">
    <w:abstractNumId w:val="6"/>
  </w:num>
  <w:num w:numId="22" w16cid:durableId="1578203503">
    <w:abstractNumId w:val="16"/>
  </w:num>
  <w:num w:numId="23" w16cid:durableId="1459640220">
    <w:abstractNumId w:val="9"/>
  </w:num>
  <w:num w:numId="24" w16cid:durableId="395512920">
    <w:abstractNumId w:val="0"/>
  </w:num>
  <w:num w:numId="25" w16cid:durableId="641472418">
    <w:abstractNumId w:val="1"/>
  </w:num>
  <w:num w:numId="26" w16cid:durableId="484666417">
    <w:abstractNumId w:val="1"/>
  </w:num>
  <w:num w:numId="27" w16cid:durableId="862090538">
    <w:abstractNumId w:val="1"/>
  </w:num>
  <w:num w:numId="28" w16cid:durableId="107436560">
    <w:abstractNumId w:val="1"/>
  </w:num>
  <w:num w:numId="29" w16cid:durableId="349454175">
    <w:abstractNumId w:val="17"/>
  </w:num>
  <w:num w:numId="30" w16cid:durableId="1490637155">
    <w:abstractNumId w:val="7"/>
  </w:num>
  <w:num w:numId="31" w16cid:durableId="812451506">
    <w:abstractNumId w:val="15"/>
  </w:num>
  <w:num w:numId="32" w16cid:durableId="1417365767">
    <w:abstractNumId w:val="19"/>
  </w:num>
  <w:num w:numId="33" w16cid:durableId="7034790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09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C92"/>
    <w:rsid w:val="00000541"/>
    <w:rsid w:val="00000AD6"/>
    <w:rsid w:val="00000BD3"/>
    <w:rsid w:val="00000BDC"/>
    <w:rsid w:val="00000D4A"/>
    <w:rsid w:val="00001304"/>
    <w:rsid w:val="00001409"/>
    <w:rsid w:val="00001727"/>
    <w:rsid w:val="00001AE3"/>
    <w:rsid w:val="00001FB3"/>
    <w:rsid w:val="00002468"/>
    <w:rsid w:val="000030BB"/>
    <w:rsid w:val="000036FA"/>
    <w:rsid w:val="00003FA2"/>
    <w:rsid w:val="00004554"/>
    <w:rsid w:val="000045A7"/>
    <w:rsid w:val="00004E4B"/>
    <w:rsid w:val="00004E5C"/>
    <w:rsid w:val="00005198"/>
    <w:rsid w:val="0000543F"/>
    <w:rsid w:val="00005728"/>
    <w:rsid w:val="000059D2"/>
    <w:rsid w:val="00005E97"/>
    <w:rsid w:val="0000661D"/>
    <w:rsid w:val="00007485"/>
    <w:rsid w:val="00007511"/>
    <w:rsid w:val="000075C9"/>
    <w:rsid w:val="00007B65"/>
    <w:rsid w:val="00010265"/>
    <w:rsid w:val="00011100"/>
    <w:rsid w:val="00011230"/>
    <w:rsid w:val="00011AAE"/>
    <w:rsid w:val="00012105"/>
    <w:rsid w:val="00012197"/>
    <w:rsid w:val="000121E5"/>
    <w:rsid w:val="00012A89"/>
    <w:rsid w:val="00012A8B"/>
    <w:rsid w:val="00012E7D"/>
    <w:rsid w:val="000134EA"/>
    <w:rsid w:val="0001368C"/>
    <w:rsid w:val="00013C23"/>
    <w:rsid w:val="00013D3C"/>
    <w:rsid w:val="0001419F"/>
    <w:rsid w:val="00014405"/>
    <w:rsid w:val="00014B26"/>
    <w:rsid w:val="00014B93"/>
    <w:rsid w:val="00014BC2"/>
    <w:rsid w:val="00014C05"/>
    <w:rsid w:val="0001511B"/>
    <w:rsid w:val="000155FC"/>
    <w:rsid w:val="000157AE"/>
    <w:rsid w:val="00015AD3"/>
    <w:rsid w:val="00015F32"/>
    <w:rsid w:val="00016941"/>
    <w:rsid w:val="000172BF"/>
    <w:rsid w:val="000172DB"/>
    <w:rsid w:val="0001768B"/>
    <w:rsid w:val="000177CA"/>
    <w:rsid w:val="000178D5"/>
    <w:rsid w:val="00020D9D"/>
    <w:rsid w:val="00021711"/>
    <w:rsid w:val="00021864"/>
    <w:rsid w:val="000219F3"/>
    <w:rsid w:val="000223E0"/>
    <w:rsid w:val="00022997"/>
    <w:rsid w:val="00022D1B"/>
    <w:rsid w:val="00023100"/>
    <w:rsid w:val="00023191"/>
    <w:rsid w:val="0002397C"/>
    <w:rsid w:val="00023BB0"/>
    <w:rsid w:val="0002468C"/>
    <w:rsid w:val="00024EF5"/>
    <w:rsid w:val="00025F6B"/>
    <w:rsid w:val="00025FB8"/>
    <w:rsid w:val="000263F9"/>
    <w:rsid w:val="0002676D"/>
    <w:rsid w:val="00026CDF"/>
    <w:rsid w:val="00026E08"/>
    <w:rsid w:val="000274AB"/>
    <w:rsid w:val="000279A1"/>
    <w:rsid w:val="00027F67"/>
    <w:rsid w:val="00027F95"/>
    <w:rsid w:val="0003053D"/>
    <w:rsid w:val="00030689"/>
    <w:rsid w:val="000308D3"/>
    <w:rsid w:val="0003145B"/>
    <w:rsid w:val="00031666"/>
    <w:rsid w:val="00031A04"/>
    <w:rsid w:val="000322B5"/>
    <w:rsid w:val="000325CA"/>
    <w:rsid w:val="00032863"/>
    <w:rsid w:val="00032FD8"/>
    <w:rsid w:val="0003314D"/>
    <w:rsid w:val="0003318E"/>
    <w:rsid w:val="00033B00"/>
    <w:rsid w:val="00033D47"/>
    <w:rsid w:val="00033FC6"/>
    <w:rsid w:val="0003478F"/>
    <w:rsid w:val="00034E6E"/>
    <w:rsid w:val="00035674"/>
    <w:rsid w:val="000357B9"/>
    <w:rsid w:val="000357E8"/>
    <w:rsid w:val="000361DB"/>
    <w:rsid w:val="00036F78"/>
    <w:rsid w:val="00037405"/>
    <w:rsid w:val="00037A84"/>
    <w:rsid w:val="00037DA5"/>
    <w:rsid w:val="00037FC6"/>
    <w:rsid w:val="00040086"/>
    <w:rsid w:val="000401E1"/>
    <w:rsid w:val="000407AB"/>
    <w:rsid w:val="00040F4B"/>
    <w:rsid w:val="000410B8"/>
    <w:rsid w:val="00041949"/>
    <w:rsid w:val="00041A6C"/>
    <w:rsid w:val="000420AD"/>
    <w:rsid w:val="00042D5B"/>
    <w:rsid w:val="00042DBA"/>
    <w:rsid w:val="00042DDE"/>
    <w:rsid w:val="00042F9F"/>
    <w:rsid w:val="0004397B"/>
    <w:rsid w:val="00043C86"/>
    <w:rsid w:val="00044772"/>
    <w:rsid w:val="000451D6"/>
    <w:rsid w:val="00045AC2"/>
    <w:rsid w:val="00045C6D"/>
    <w:rsid w:val="0004695A"/>
    <w:rsid w:val="00046B08"/>
    <w:rsid w:val="00046E0E"/>
    <w:rsid w:val="000472B4"/>
    <w:rsid w:val="000472D1"/>
    <w:rsid w:val="00047712"/>
    <w:rsid w:val="00047C77"/>
    <w:rsid w:val="00047DCE"/>
    <w:rsid w:val="00047F50"/>
    <w:rsid w:val="00050049"/>
    <w:rsid w:val="00050172"/>
    <w:rsid w:val="00050584"/>
    <w:rsid w:val="0005071D"/>
    <w:rsid w:val="00050E7B"/>
    <w:rsid w:val="0005245C"/>
    <w:rsid w:val="00052531"/>
    <w:rsid w:val="00052884"/>
    <w:rsid w:val="000528FA"/>
    <w:rsid w:val="000538E7"/>
    <w:rsid w:val="00054980"/>
    <w:rsid w:val="00055604"/>
    <w:rsid w:val="00055865"/>
    <w:rsid w:val="00055C63"/>
    <w:rsid w:val="00056ADF"/>
    <w:rsid w:val="00057934"/>
    <w:rsid w:val="00060594"/>
    <w:rsid w:val="0006064B"/>
    <w:rsid w:val="00060F9C"/>
    <w:rsid w:val="00061362"/>
    <w:rsid w:val="00061433"/>
    <w:rsid w:val="00061F6F"/>
    <w:rsid w:val="00062297"/>
    <w:rsid w:val="000625E6"/>
    <w:rsid w:val="00063521"/>
    <w:rsid w:val="0006356C"/>
    <w:rsid w:val="000639EA"/>
    <w:rsid w:val="000650AA"/>
    <w:rsid w:val="0006527D"/>
    <w:rsid w:val="000655D6"/>
    <w:rsid w:val="00065AC6"/>
    <w:rsid w:val="00065D05"/>
    <w:rsid w:val="00065D76"/>
    <w:rsid w:val="00065EAA"/>
    <w:rsid w:val="00065F68"/>
    <w:rsid w:val="00066F43"/>
    <w:rsid w:val="000671DB"/>
    <w:rsid w:val="000679D4"/>
    <w:rsid w:val="00067A1A"/>
    <w:rsid w:val="00070541"/>
    <w:rsid w:val="000706AA"/>
    <w:rsid w:val="00070A7A"/>
    <w:rsid w:val="00070D14"/>
    <w:rsid w:val="00071310"/>
    <w:rsid w:val="0007186C"/>
    <w:rsid w:val="00071D06"/>
    <w:rsid w:val="0007257F"/>
    <w:rsid w:val="00072819"/>
    <w:rsid w:val="00072CB2"/>
    <w:rsid w:val="00072EF3"/>
    <w:rsid w:val="0007322B"/>
    <w:rsid w:val="00073583"/>
    <w:rsid w:val="00073ED3"/>
    <w:rsid w:val="00074723"/>
    <w:rsid w:val="000748DA"/>
    <w:rsid w:val="00074DBE"/>
    <w:rsid w:val="0007585E"/>
    <w:rsid w:val="00075A50"/>
    <w:rsid w:val="00075E04"/>
    <w:rsid w:val="00076AF0"/>
    <w:rsid w:val="00076BF2"/>
    <w:rsid w:val="0007711C"/>
    <w:rsid w:val="00077373"/>
    <w:rsid w:val="000777A0"/>
    <w:rsid w:val="00077AB7"/>
    <w:rsid w:val="00077C15"/>
    <w:rsid w:val="00080746"/>
    <w:rsid w:val="00080B57"/>
    <w:rsid w:val="000813E1"/>
    <w:rsid w:val="00081781"/>
    <w:rsid w:val="00081998"/>
    <w:rsid w:val="00081B86"/>
    <w:rsid w:val="000820B8"/>
    <w:rsid w:val="00082A41"/>
    <w:rsid w:val="00082CFB"/>
    <w:rsid w:val="00083167"/>
    <w:rsid w:val="00083175"/>
    <w:rsid w:val="00084707"/>
    <w:rsid w:val="00085802"/>
    <w:rsid w:val="00085D0D"/>
    <w:rsid w:val="0008671D"/>
    <w:rsid w:val="00087978"/>
    <w:rsid w:val="000879A8"/>
    <w:rsid w:val="000901BB"/>
    <w:rsid w:val="000912E5"/>
    <w:rsid w:val="00091A80"/>
    <w:rsid w:val="000934AE"/>
    <w:rsid w:val="000936B2"/>
    <w:rsid w:val="00093725"/>
    <w:rsid w:val="00093C00"/>
    <w:rsid w:val="00094D71"/>
    <w:rsid w:val="00094D9B"/>
    <w:rsid w:val="000951F5"/>
    <w:rsid w:val="0009542A"/>
    <w:rsid w:val="000958B7"/>
    <w:rsid w:val="00095D0E"/>
    <w:rsid w:val="00096072"/>
    <w:rsid w:val="00097B44"/>
    <w:rsid w:val="00097BEC"/>
    <w:rsid w:val="00097E64"/>
    <w:rsid w:val="00097FAF"/>
    <w:rsid w:val="000A020A"/>
    <w:rsid w:val="000A0504"/>
    <w:rsid w:val="000A0742"/>
    <w:rsid w:val="000A0A5C"/>
    <w:rsid w:val="000A11E3"/>
    <w:rsid w:val="000A1500"/>
    <w:rsid w:val="000A1C42"/>
    <w:rsid w:val="000A1DAC"/>
    <w:rsid w:val="000A1F55"/>
    <w:rsid w:val="000A1FE7"/>
    <w:rsid w:val="000A1FF6"/>
    <w:rsid w:val="000A25C8"/>
    <w:rsid w:val="000A3CAC"/>
    <w:rsid w:val="000A3E3E"/>
    <w:rsid w:val="000A418C"/>
    <w:rsid w:val="000A440B"/>
    <w:rsid w:val="000A48FC"/>
    <w:rsid w:val="000A4E77"/>
    <w:rsid w:val="000A555F"/>
    <w:rsid w:val="000A5D75"/>
    <w:rsid w:val="000A6525"/>
    <w:rsid w:val="000A68DC"/>
    <w:rsid w:val="000A6D4F"/>
    <w:rsid w:val="000A6E0A"/>
    <w:rsid w:val="000A745A"/>
    <w:rsid w:val="000A784E"/>
    <w:rsid w:val="000A7DA9"/>
    <w:rsid w:val="000A7F08"/>
    <w:rsid w:val="000B02FE"/>
    <w:rsid w:val="000B055D"/>
    <w:rsid w:val="000B076C"/>
    <w:rsid w:val="000B22EE"/>
    <w:rsid w:val="000B2306"/>
    <w:rsid w:val="000B255E"/>
    <w:rsid w:val="000B260B"/>
    <w:rsid w:val="000B2D3B"/>
    <w:rsid w:val="000B2EEE"/>
    <w:rsid w:val="000B4D03"/>
    <w:rsid w:val="000B50DF"/>
    <w:rsid w:val="000B54D0"/>
    <w:rsid w:val="000B54D7"/>
    <w:rsid w:val="000B6282"/>
    <w:rsid w:val="000B67B9"/>
    <w:rsid w:val="000B67EF"/>
    <w:rsid w:val="000C04D3"/>
    <w:rsid w:val="000C08F7"/>
    <w:rsid w:val="000C1A88"/>
    <w:rsid w:val="000C2453"/>
    <w:rsid w:val="000C2476"/>
    <w:rsid w:val="000C2558"/>
    <w:rsid w:val="000C271B"/>
    <w:rsid w:val="000C2D2B"/>
    <w:rsid w:val="000C341C"/>
    <w:rsid w:val="000C3A85"/>
    <w:rsid w:val="000C3F74"/>
    <w:rsid w:val="000C426C"/>
    <w:rsid w:val="000C524A"/>
    <w:rsid w:val="000C56EC"/>
    <w:rsid w:val="000C6499"/>
    <w:rsid w:val="000C6679"/>
    <w:rsid w:val="000C6A3D"/>
    <w:rsid w:val="000C6BFE"/>
    <w:rsid w:val="000C6F8E"/>
    <w:rsid w:val="000C71AC"/>
    <w:rsid w:val="000C73AA"/>
    <w:rsid w:val="000D0526"/>
    <w:rsid w:val="000D0875"/>
    <w:rsid w:val="000D0B02"/>
    <w:rsid w:val="000D153C"/>
    <w:rsid w:val="000D2660"/>
    <w:rsid w:val="000D2EBF"/>
    <w:rsid w:val="000D2FEE"/>
    <w:rsid w:val="000D3408"/>
    <w:rsid w:val="000D4081"/>
    <w:rsid w:val="000D4321"/>
    <w:rsid w:val="000D435A"/>
    <w:rsid w:val="000D46EC"/>
    <w:rsid w:val="000D4878"/>
    <w:rsid w:val="000D53B7"/>
    <w:rsid w:val="000D53C6"/>
    <w:rsid w:val="000D589B"/>
    <w:rsid w:val="000D595A"/>
    <w:rsid w:val="000D5B0B"/>
    <w:rsid w:val="000D6AD2"/>
    <w:rsid w:val="000D70A0"/>
    <w:rsid w:val="000D74B7"/>
    <w:rsid w:val="000D7C98"/>
    <w:rsid w:val="000E004D"/>
    <w:rsid w:val="000E02BA"/>
    <w:rsid w:val="000E0494"/>
    <w:rsid w:val="000E08D9"/>
    <w:rsid w:val="000E0BCF"/>
    <w:rsid w:val="000E14A0"/>
    <w:rsid w:val="000E29CC"/>
    <w:rsid w:val="000E2B39"/>
    <w:rsid w:val="000E302C"/>
    <w:rsid w:val="000E315E"/>
    <w:rsid w:val="000E3823"/>
    <w:rsid w:val="000E39F3"/>
    <w:rsid w:val="000E3D38"/>
    <w:rsid w:val="000E3E42"/>
    <w:rsid w:val="000E402B"/>
    <w:rsid w:val="000E4897"/>
    <w:rsid w:val="000E4B8F"/>
    <w:rsid w:val="000E4C9E"/>
    <w:rsid w:val="000E595C"/>
    <w:rsid w:val="000E6361"/>
    <w:rsid w:val="000E6907"/>
    <w:rsid w:val="000E6A86"/>
    <w:rsid w:val="000E7202"/>
    <w:rsid w:val="000F06C2"/>
    <w:rsid w:val="000F09DB"/>
    <w:rsid w:val="000F0B30"/>
    <w:rsid w:val="000F13C8"/>
    <w:rsid w:val="000F1D06"/>
    <w:rsid w:val="000F1ED7"/>
    <w:rsid w:val="000F22C7"/>
    <w:rsid w:val="000F285C"/>
    <w:rsid w:val="000F2ED1"/>
    <w:rsid w:val="000F38F4"/>
    <w:rsid w:val="000F49CE"/>
    <w:rsid w:val="000F4D5D"/>
    <w:rsid w:val="000F4F19"/>
    <w:rsid w:val="000F5EFA"/>
    <w:rsid w:val="000F614A"/>
    <w:rsid w:val="000F61DD"/>
    <w:rsid w:val="000F622F"/>
    <w:rsid w:val="000F62D3"/>
    <w:rsid w:val="000F6816"/>
    <w:rsid w:val="000F6D5D"/>
    <w:rsid w:val="000F6F54"/>
    <w:rsid w:val="000F70DB"/>
    <w:rsid w:val="000F7327"/>
    <w:rsid w:val="000F780A"/>
    <w:rsid w:val="0010025E"/>
    <w:rsid w:val="001007A2"/>
    <w:rsid w:val="001007BF"/>
    <w:rsid w:val="00100D32"/>
    <w:rsid w:val="001013BD"/>
    <w:rsid w:val="00101B5F"/>
    <w:rsid w:val="00101C17"/>
    <w:rsid w:val="00101D8B"/>
    <w:rsid w:val="00102161"/>
    <w:rsid w:val="00102F43"/>
    <w:rsid w:val="00103092"/>
    <w:rsid w:val="001030CB"/>
    <w:rsid w:val="0010373E"/>
    <w:rsid w:val="001042A2"/>
    <w:rsid w:val="001043C1"/>
    <w:rsid w:val="001046D2"/>
    <w:rsid w:val="00104D2E"/>
    <w:rsid w:val="001052F1"/>
    <w:rsid w:val="00105DC8"/>
    <w:rsid w:val="00105EF3"/>
    <w:rsid w:val="00106173"/>
    <w:rsid w:val="001066FA"/>
    <w:rsid w:val="00106D6E"/>
    <w:rsid w:val="001072E0"/>
    <w:rsid w:val="00107C05"/>
    <w:rsid w:val="00107EEC"/>
    <w:rsid w:val="00110E51"/>
    <w:rsid w:val="00112285"/>
    <w:rsid w:val="00112D2B"/>
    <w:rsid w:val="00112D70"/>
    <w:rsid w:val="00112FC3"/>
    <w:rsid w:val="00113527"/>
    <w:rsid w:val="00114F93"/>
    <w:rsid w:val="001158AF"/>
    <w:rsid w:val="00115A37"/>
    <w:rsid w:val="00115C4D"/>
    <w:rsid w:val="00116075"/>
    <w:rsid w:val="00116C59"/>
    <w:rsid w:val="001172DE"/>
    <w:rsid w:val="001176E7"/>
    <w:rsid w:val="00117D34"/>
    <w:rsid w:val="0012007F"/>
    <w:rsid w:val="00120198"/>
    <w:rsid w:val="00120790"/>
    <w:rsid w:val="001214FD"/>
    <w:rsid w:val="00121A52"/>
    <w:rsid w:val="001221D1"/>
    <w:rsid w:val="001222BA"/>
    <w:rsid w:val="0012256B"/>
    <w:rsid w:val="00122837"/>
    <w:rsid w:val="00123EDE"/>
    <w:rsid w:val="00124019"/>
    <w:rsid w:val="001246F4"/>
    <w:rsid w:val="00124DF5"/>
    <w:rsid w:val="00125409"/>
    <w:rsid w:val="00126121"/>
    <w:rsid w:val="00126355"/>
    <w:rsid w:val="001265B2"/>
    <w:rsid w:val="001272D2"/>
    <w:rsid w:val="0012737F"/>
    <w:rsid w:val="0012754C"/>
    <w:rsid w:val="00130316"/>
    <w:rsid w:val="0013073F"/>
    <w:rsid w:val="00130B7C"/>
    <w:rsid w:val="00130BBB"/>
    <w:rsid w:val="00130C2E"/>
    <w:rsid w:val="00130EB7"/>
    <w:rsid w:val="0013126B"/>
    <w:rsid w:val="00131336"/>
    <w:rsid w:val="001315A8"/>
    <w:rsid w:val="00131D54"/>
    <w:rsid w:val="0013205A"/>
    <w:rsid w:val="001321C2"/>
    <w:rsid w:val="001328BE"/>
    <w:rsid w:val="00133061"/>
    <w:rsid w:val="00133290"/>
    <w:rsid w:val="0013329F"/>
    <w:rsid w:val="001336A7"/>
    <w:rsid w:val="00133E96"/>
    <w:rsid w:val="001341BA"/>
    <w:rsid w:val="001343A7"/>
    <w:rsid w:val="001344FC"/>
    <w:rsid w:val="00134747"/>
    <w:rsid w:val="001347F0"/>
    <w:rsid w:val="001349F1"/>
    <w:rsid w:val="00135467"/>
    <w:rsid w:val="0013588D"/>
    <w:rsid w:val="00135B9F"/>
    <w:rsid w:val="00136412"/>
    <w:rsid w:val="00136730"/>
    <w:rsid w:val="00137987"/>
    <w:rsid w:val="00137D1F"/>
    <w:rsid w:val="001405A7"/>
    <w:rsid w:val="001408B1"/>
    <w:rsid w:val="0014093C"/>
    <w:rsid w:val="0014120F"/>
    <w:rsid w:val="0014177C"/>
    <w:rsid w:val="00141ACE"/>
    <w:rsid w:val="00141B73"/>
    <w:rsid w:val="00142864"/>
    <w:rsid w:val="00142FFA"/>
    <w:rsid w:val="00144309"/>
    <w:rsid w:val="001443E6"/>
    <w:rsid w:val="00144652"/>
    <w:rsid w:val="001446CF"/>
    <w:rsid w:val="00144C63"/>
    <w:rsid w:val="0014564A"/>
    <w:rsid w:val="001456E2"/>
    <w:rsid w:val="001458F2"/>
    <w:rsid w:val="00146E2A"/>
    <w:rsid w:val="001478A3"/>
    <w:rsid w:val="00147984"/>
    <w:rsid w:val="00147C80"/>
    <w:rsid w:val="001509A0"/>
    <w:rsid w:val="001519D0"/>
    <w:rsid w:val="00151BF1"/>
    <w:rsid w:val="001537F5"/>
    <w:rsid w:val="001542C8"/>
    <w:rsid w:val="0015447F"/>
    <w:rsid w:val="00154873"/>
    <w:rsid w:val="001549BF"/>
    <w:rsid w:val="00154A05"/>
    <w:rsid w:val="00154B36"/>
    <w:rsid w:val="00155B45"/>
    <w:rsid w:val="00155D2E"/>
    <w:rsid w:val="00155FE1"/>
    <w:rsid w:val="00156B17"/>
    <w:rsid w:val="00157024"/>
    <w:rsid w:val="00157A00"/>
    <w:rsid w:val="00157DAA"/>
    <w:rsid w:val="001607C8"/>
    <w:rsid w:val="00160E0F"/>
    <w:rsid w:val="00160EFB"/>
    <w:rsid w:val="001612FC"/>
    <w:rsid w:val="00161939"/>
    <w:rsid w:val="00161A89"/>
    <w:rsid w:val="00161E81"/>
    <w:rsid w:val="00162027"/>
    <w:rsid w:val="001626E0"/>
    <w:rsid w:val="001643B7"/>
    <w:rsid w:val="00164BA0"/>
    <w:rsid w:val="00164DE6"/>
    <w:rsid w:val="0016511E"/>
    <w:rsid w:val="001652B8"/>
    <w:rsid w:val="00165601"/>
    <w:rsid w:val="00165782"/>
    <w:rsid w:val="00167144"/>
    <w:rsid w:val="00170683"/>
    <w:rsid w:val="001706D5"/>
    <w:rsid w:val="00170A95"/>
    <w:rsid w:val="00171341"/>
    <w:rsid w:val="00171E07"/>
    <w:rsid w:val="0017286B"/>
    <w:rsid w:val="00172B85"/>
    <w:rsid w:val="00172D6C"/>
    <w:rsid w:val="00172F7C"/>
    <w:rsid w:val="0017365E"/>
    <w:rsid w:val="00173DF4"/>
    <w:rsid w:val="0017459E"/>
    <w:rsid w:val="00174691"/>
    <w:rsid w:val="00174834"/>
    <w:rsid w:val="00174EAE"/>
    <w:rsid w:val="00174F3F"/>
    <w:rsid w:val="00174FBC"/>
    <w:rsid w:val="0017545F"/>
    <w:rsid w:val="0017570B"/>
    <w:rsid w:val="00175FF8"/>
    <w:rsid w:val="0017600F"/>
    <w:rsid w:val="0017604C"/>
    <w:rsid w:val="001763A4"/>
    <w:rsid w:val="001767D6"/>
    <w:rsid w:val="00176DB8"/>
    <w:rsid w:val="00176F01"/>
    <w:rsid w:val="00177CDA"/>
    <w:rsid w:val="00177FA8"/>
    <w:rsid w:val="001801A4"/>
    <w:rsid w:val="001810D2"/>
    <w:rsid w:val="00182215"/>
    <w:rsid w:val="00182971"/>
    <w:rsid w:val="00182B5A"/>
    <w:rsid w:val="00182D9F"/>
    <w:rsid w:val="001836C4"/>
    <w:rsid w:val="00183B24"/>
    <w:rsid w:val="00183C3B"/>
    <w:rsid w:val="00184A3C"/>
    <w:rsid w:val="00184A4D"/>
    <w:rsid w:val="00184F1A"/>
    <w:rsid w:val="0018542B"/>
    <w:rsid w:val="00185436"/>
    <w:rsid w:val="00185994"/>
    <w:rsid w:val="00185A2C"/>
    <w:rsid w:val="00185B66"/>
    <w:rsid w:val="001862E5"/>
    <w:rsid w:val="00186B87"/>
    <w:rsid w:val="001874B0"/>
    <w:rsid w:val="00190814"/>
    <w:rsid w:val="001923B3"/>
    <w:rsid w:val="00192524"/>
    <w:rsid w:val="00194DC7"/>
    <w:rsid w:val="001950B5"/>
    <w:rsid w:val="00195868"/>
    <w:rsid w:val="00195905"/>
    <w:rsid w:val="00195ADC"/>
    <w:rsid w:val="0019608E"/>
    <w:rsid w:val="0019635C"/>
    <w:rsid w:val="001973B0"/>
    <w:rsid w:val="00197600"/>
    <w:rsid w:val="00197A5D"/>
    <w:rsid w:val="00197E42"/>
    <w:rsid w:val="001A01BB"/>
    <w:rsid w:val="001A0F1C"/>
    <w:rsid w:val="001A20AA"/>
    <w:rsid w:val="001A20ED"/>
    <w:rsid w:val="001A2D58"/>
    <w:rsid w:val="001A33D8"/>
    <w:rsid w:val="001A3673"/>
    <w:rsid w:val="001A3870"/>
    <w:rsid w:val="001A46DC"/>
    <w:rsid w:val="001A4B8C"/>
    <w:rsid w:val="001A59F9"/>
    <w:rsid w:val="001A5DAA"/>
    <w:rsid w:val="001A6B6F"/>
    <w:rsid w:val="001A7A96"/>
    <w:rsid w:val="001B0851"/>
    <w:rsid w:val="001B1510"/>
    <w:rsid w:val="001B1531"/>
    <w:rsid w:val="001B16E4"/>
    <w:rsid w:val="001B2333"/>
    <w:rsid w:val="001B256B"/>
    <w:rsid w:val="001B2C4A"/>
    <w:rsid w:val="001B2E91"/>
    <w:rsid w:val="001B3A38"/>
    <w:rsid w:val="001B3D98"/>
    <w:rsid w:val="001B4212"/>
    <w:rsid w:val="001B472E"/>
    <w:rsid w:val="001B49FA"/>
    <w:rsid w:val="001B521F"/>
    <w:rsid w:val="001B5A59"/>
    <w:rsid w:val="001B5CB0"/>
    <w:rsid w:val="001B620D"/>
    <w:rsid w:val="001B6450"/>
    <w:rsid w:val="001B67D4"/>
    <w:rsid w:val="001B68AC"/>
    <w:rsid w:val="001B6E63"/>
    <w:rsid w:val="001B706F"/>
    <w:rsid w:val="001B7A0D"/>
    <w:rsid w:val="001C03D1"/>
    <w:rsid w:val="001C0641"/>
    <w:rsid w:val="001C0E7F"/>
    <w:rsid w:val="001C1AF4"/>
    <w:rsid w:val="001C2DC1"/>
    <w:rsid w:val="001C3165"/>
    <w:rsid w:val="001C3712"/>
    <w:rsid w:val="001C37F4"/>
    <w:rsid w:val="001C3900"/>
    <w:rsid w:val="001C3AD9"/>
    <w:rsid w:val="001C44DB"/>
    <w:rsid w:val="001C46F2"/>
    <w:rsid w:val="001C5F6C"/>
    <w:rsid w:val="001C6FB1"/>
    <w:rsid w:val="001C7242"/>
    <w:rsid w:val="001C7B80"/>
    <w:rsid w:val="001C7EF9"/>
    <w:rsid w:val="001D0435"/>
    <w:rsid w:val="001D0651"/>
    <w:rsid w:val="001D06DC"/>
    <w:rsid w:val="001D0914"/>
    <w:rsid w:val="001D2011"/>
    <w:rsid w:val="001D20AB"/>
    <w:rsid w:val="001D2394"/>
    <w:rsid w:val="001D2522"/>
    <w:rsid w:val="001D293E"/>
    <w:rsid w:val="001D3A70"/>
    <w:rsid w:val="001D3D82"/>
    <w:rsid w:val="001D5247"/>
    <w:rsid w:val="001D5990"/>
    <w:rsid w:val="001D5EF6"/>
    <w:rsid w:val="001D644B"/>
    <w:rsid w:val="001D65B0"/>
    <w:rsid w:val="001D65B1"/>
    <w:rsid w:val="001D65FE"/>
    <w:rsid w:val="001D6B0E"/>
    <w:rsid w:val="001D739B"/>
    <w:rsid w:val="001D748A"/>
    <w:rsid w:val="001D7C57"/>
    <w:rsid w:val="001D7DEE"/>
    <w:rsid w:val="001E07E3"/>
    <w:rsid w:val="001E1E6D"/>
    <w:rsid w:val="001E29D1"/>
    <w:rsid w:val="001E2FEE"/>
    <w:rsid w:val="001E3780"/>
    <w:rsid w:val="001E3F2C"/>
    <w:rsid w:val="001E4184"/>
    <w:rsid w:val="001E434E"/>
    <w:rsid w:val="001E59CD"/>
    <w:rsid w:val="001E5AA4"/>
    <w:rsid w:val="001E6CD6"/>
    <w:rsid w:val="001E6D06"/>
    <w:rsid w:val="001E70FE"/>
    <w:rsid w:val="001E71C5"/>
    <w:rsid w:val="001E77CD"/>
    <w:rsid w:val="001E78BA"/>
    <w:rsid w:val="001E7B37"/>
    <w:rsid w:val="001E7EAC"/>
    <w:rsid w:val="001F0338"/>
    <w:rsid w:val="001F0EBB"/>
    <w:rsid w:val="001F1223"/>
    <w:rsid w:val="001F15C5"/>
    <w:rsid w:val="001F1788"/>
    <w:rsid w:val="001F1BC5"/>
    <w:rsid w:val="001F1E0D"/>
    <w:rsid w:val="001F2072"/>
    <w:rsid w:val="001F2074"/>
    <w:rsid w:val="001F27A8"/>
    <w:rsid w:val="001F280F"/>
    <w:rsid w:val="001F2C7B"/>
    <w:rsid w:val="001F4540"/>
    <w:rsid w:val="001F4542"/>
    <w:rsid w:val="001F4984"/>
    <w:rsid w:val="001F4B4D"/>
    <w:rsid w:val="001F510A"/>
    <w:rsid w:val="001F5646"/>
    <w:rsid w:val="001F5811"/>
    <w:rsid w:val="001F5CE2"/>
    <w:rsid w:val="001F5F9E"/>
    <w:rsid w:val="001F616F"/>
    <w:rsid w:val="001F74A4"/>
    <w:rsid w:val="00200857"/>
    <w:rsid w:val="00200EF3"/>
    <w:rsid w:val="002011A3"/>
    <w:rsid w:val="00201504"/>
    <w:rsid w:val="00201A1A"/>
    <w:rsid w:val="00201D72"/>
    <w:rsid w:val="00202620"/>
    <w:rsid w:val="002026DB"/>
    <w:rsid w:val="0020274B"/>
    <w:rsid w:val="00202A87"/>
    <w:rsid w:val="00203101"/>
    <w:rsid w:val="0020412A"/>
    <w:rsid w:val="00204384"/>
    <w:rsid w:val="002043A2"/>
    <w:rsid w:val="0020481A"/>
    <w:rsid w:val="00205084"/>
    <w:rsid w:val="00205437"/>
    <w:rsid w:val="0020547E"/>
    <w:rsid w:val="00206645"/>
    <w:rsid w:val="00206BAA"/>
    <w:rsid w:val="00206C8B"/>
    <w:rsid w:val="00207A02"/>
    <w:rsid w:val="002104F2"/>
    <w:rsid w:val="002107EB"/>
    <w:rsid w:val="0021086D"/>
    <w:rsid w:val="00211624"/>
    <w:rsid w:val="002119C1"/>
    <w:rsid w:val="00211D33"/>
    <w:rsid w:val="00211F23"/>
    <w:rsid w:val="0021267F"/>
    <w:rsid w:val="00213F65"/>
    <w:rsid w:val="00216114"/>
    <w:rsid w:val="002168FA"/>
    <w:rsid w:val="00216F7F"/>
    <w:rsid w:val="00217570"/>
    <w:rsid w:val="00217A40"/>
    <w:rsid w:val="00217E05"/>
    <w:rsid w:val="00217F0F"/>
    <w:rsid w:val="0022024D"/>
    <w:rsid w:val="002204AF"/>
    <w:rsid w:val="00221487"/>
    <w:rsid w:val="00222004"/>
    <w:rsid w:val="0022327E"/>
    <w:rsid w:val="0022399F"/>
    <w:rsid w:val="002239E4"/>
    <w:rsid w:val="00223DC1"/>
    <w:rsid w:val="0022472C"/>
    <w:rsid w:val="002251AE"/>
    <w:rsid w:val="002251EF"/>
    <w:rsid w:val="0022607C"/>
    <w:rsid w:val="0022658C"/>
    <w:rsid w:val="00226C42"/>
    <w:rsid w:val="00226F65"/>
    <w:rsid w:val="00227456"/>
    <w:rsid w:val="00227AC9"/>
    <w:rsid w:val="00227B42"/>
    <w:rsid w:val="002300B8"/>
    <w:rsid w:val="002300E0"/>
    <w:rsid w:val="0023027D"/>
    <w:rsid w:val="00230749"/>
    <w:rsid w:val="00230F16"/>
    <w:rsid w:val="00232081"/>
    <w:rsid w:val="002321F7"/>
    <w:rsid w:val="00232378"/>
    <w:rsid w:val="00232FB6"/>
    <w:rsid w:val="00233155"/>
    <w:rsid w:val="002332A9"/>
    <w:rsid w:val="00233FCA"/>
    <w:rsid w:val="0023419E"/>
    <w:rsid w:val="0023462E"/>
    <w:rsid w:val="00234B24"/>
    <w:rsid w:val="00235110"/>
    <w:rsid w:val="002351EA"/>
    <w:rsid w:val="00235662"/>
    <w:rsid w:val="00235819"/>
    <w:rsid w:val="00235EDF"/>
    <w:rsid w:val="00236176"/>
    <w:rsid w:val="00236855"/>
    <w:rsid w:val="002372B4"/>
    <w:rsid w:val="00237702"/>
    <w:rsid w:val="00237ACC"/>
    <w:rsid w:val="00237FB4"/>
    <w:rsid w:val="0024005B"/>
    <w:rsid w:val="0024057D"/>
    <w:rsid w:val="00241136"/>
    <w:rsid w:val="0024116F"/>
    <w:rsid w:val="00242782"/>
    <w:rsid w:val="00242903"/>
    <w:rsid w:val="00242AFA"/>
    <w:rsid w:val="0024355F"/>
    <w:rsid w:val="002436DB"/>
    <w:rsid w:val="00243904"/>
    <w:rsid w:val="00243D92"/>
    <w:rsid w:val="002447D7"/>
    <w:rsid w:val="00244934"/>
    <w:rsid w:val="00244B66"/>
    <w:rsid w:val="00244E49"/>
    <w:rsid w:val="00244EDC"/>
    <w:rsid w:val="0024571F"/>
    <w:rsid w:val="00245817"/>
    <w:rsid w:val="00245F94"/>
    <w:rsid w:val="00245FA0"/>
    <w:rsid w:val="002461F0"/>
    <w:rsid w:val="00246465"/>
    <w:rsid w:val="00246802"/>
    <w:rsid w:val="00247475"/>
    <w:rsid w:val="00247757"/>
    <w:rsid w:val="00247856"/>
    <w:rsid w:val="00250064"/>
    <w:rsid w:val="00250239"/>
    <w:rsid w:val="00251B4E"/>
    <w:rsid w:val="00251C7D"/>
    <w:rsid w:val="00251EEE"/>
    <w:rsid w:val="002525D7"/>
    <w:rsid w:val="002528D8"/>
    <w:rsid w:val="00252A57"/>
    <w:rsid w:val="0025301B"/>
    <w:rsid w:val="00253190"/>
    <w:rsid w:val="002531E9"/>
    <w:rsid w:val="002534DA"/>
    <w:rsid w:val="002537E9"/>
    <w:rsid w:val="00253833"/>
    <w:rsid w:val="00253B29"/>
    <w:rsid w:val="00253C69"/>
    <w:rsid w:val="0025551C"/>
    <w:rsid w:val="00255AD9"/>
    <w:rsid w:val="00255C1B"/>
    <w:rsid w:val="00255D1E"/>
    <w:rsid w:val="002561F5"/>
    <w:rsid w:val="00256374"/>
    <w:rsid w:val="002569B7"/>
    <w:rsid w:val="00256FEE"/>
    <w:rsid w:val="0025702A"/>
    <w:rsid w:val="00257372"/>
    <w:rsid w:val="00260004"/>
    <w:rsid w:val="00261279"/>
    <w:rsid w:val="00261E69"/>
    <w:rsid w:val="0026214E"/>
    <w:rsid w:val="00262723"/>
    <w:rsid w:val="00262918"/>
    <w:rsid w:val="0026299C"/>
    <w:rsid w:val="00263853"/>
    <w:rsid w:val="00263C4D"/>
    <w:rsid w:val="00264373"/>
    <w:rsid w:val="002649CF"/>
    <w:rsid w:val="00264F87"/>
    <w:rsid w:val="002650C6"/>
    <w:rsid w:val="00265236"/>
    <w:rsid w:val="00265A83"/>
    <w:rsid w:val="00265B40"/>
    <w:rsid w:val="00265D0A"/>
    <w:rsid w:val="00266E53"/>
    <w:rsid w:val="002671C1"/>
    <w:rsid w:val="002677A1"/>
    <w:rsid w:val="002677AF"/>
    <w:rsid w:val="0027018B"/>
    <w:rsid w:val="0027028E"/>
    <w:rsid w:val="0027031A"/>
    <w:rsid w:val="00271313"/>
    <w:rsid w:val="00271446"/>
    <w:rsid w:val="00271EB8"/>
    <w:rsid w:val="00271F56"/>
    <w:rsid w:val="002723BC"/>
    <w:rsid w:val="0027299C"/>
    <w:rsid w:val="00272ABB"/>
    <w:rsid w:val="00272EC8"/>
    <w:rsid w:val="0027305D"/>
    <w:rsid w:val="002734F1"/>
    <w:rsid w:val="00273E73"/>
    <w:rsid w:val="0027493A"/>
    <w:rsid w:val="002749D4"/>
    <w:rsid w:val="00274BBC"/>
    <w:rsid w:val="002756FA"/>
    <w:rsid w:val="002757E0"/>
    <w:rsid w:val="00275C9A"/>
    <w:rsid w:val="00275D27"/>
    <w:rsid w:val="0027655F"/>
    <w:rsid w:val="00277034"/>
    <w:rsid w:val="0027713F"/>
    <w:rsid w:val="0027722B"/>
    <w:rsid w:val="002773B5"/>
    <w:rsid w:val="0027797C"/>
    <w:rsid w:val="002779A7"/>
    <w:rsid w:val="002808CE"/>
    <w:rsid w:val="0028214B"/>
    <w:rsid w:val="00282D1E"/>
    <w:rsid w:val="00282ED2"/>
    <w:rsid w:val="00283B2E"/>
    <w:rsid w:val="00283B44"/>
    <w:rsid w:val="002848E2"/>
    <w:rsid w:val="00284E4C"/>
    <w:rsid w:val="002854B3"/>
    <w:rsid w:val="00285E95"/>
    <w:rsid w:val="002865F3"/>
    <w:rsid w:val="00287C65"/>
    <w:rsid w:val="002902D6"/>
    <w:rsid w:val="00290630"/>
    <w:rsid w:val="0029066A"/>
    <w:rsid w:val="00290F71"/>
    <w:rsid w:val="002911E9"/>
    <w:rsid w:val="00291A0F"/>
    <w:rsid w:val="00291AEB"/>
    <w:rsid w:val="002922E7"/>
    <w:rsid w:val="00292850"/>
    <w:rsid w:val="0029293C"/>
    <w:rsid w:val="00292C15"/>
    <w:rsid w:val="00292EF2"/>
    <w:rsid w:val="00293267"/>
    <w:rsid w:val="002945A3"/>
    <w:rsid w:val="00294AC0"/>
    <w:rsid w:val="00294D3B"/>
    <w:rsid w:val="0029561F"/>
    <w:rsid w:val="00295783"/>
    <w:rsid w:val="002961EB"/>
    <w:rsid w:val="002963F9"/>
    <w:rsid w:val="002965BE"/>
    <w:rsid w:val="00296746"/>
    <w:rsid w:val="00297885"/>
    <w:rsid w:val="00297CF4"/>
    <w:rsid w:val="00297E75"/>
    <w:rsid w:val="00297FFA"/>
    <w:rsid w:val="002A001C"/>
    <w:rsid w:val="002A00B1"/>
    <w:rsid w:val="002A043A"/>
    <w:rsid w:val="002A0D02"/>
    <w:rsid w:val="002A19B0"/>
    <w:rsid w:val="002A1A63"/>
    <w:rsid w:val="002A1C32"/>
    <w:rsid w:val="002A20B3"/>
    <w:rsid w:val="002A22B8"/>
    <w:rsid w:val="002A2462"/>
    <w:rsid w:val="002A273F"/>
    <w:rsid w:val="002A2741"/>
    <w:rsid w:val="002A3762"/>
    <w:rsid w:val="002A397F"/>
    <w:rsid w:val="002A3B0C"/>
    <w:rsid w:val="002A42D9"/>
    <w:rsid w:val="002A4422"/>
    <w:rsid w:val="002A4744"/>
    <w:rsid w:val="002A4836"/>
    <w:rsid w:val="002A4CE2"/>
    <w:rsid w:val="002A5859"/>
    <w:rsid w:val="002A5B46"/>
    <w:rsid w:val="002A5D7D"/>
    <w:rsid w:val="002A5F2E"/>
    <w:rsid w:val="002A5F88"/>
    <w:rsid w:val="002B0F71"/>
    <w:rsid w:val="002B1046"/>
    <w:rsid w:val="002B1131"/>
    <w:rsid w:val="002B1888"/>
    <w:rsid w:val="002B37BB"/>
    <w:rsid w:val="002B38B0"/>
    <w:rsid w:val="002B3B82"/>
    <w:rsid w:val="002B3D1B"/>
    <w:rsid w:val="002B4086"/>
    <w:rsid w:val="002B4488"/>
    <w:rsid w:val="002B4A96"/>
    <w:rsid w:val="002B5277"/>
    <w:rsid w:val="002B54F3"/>
    <w:rsid w:val="002B574D"/>
    <w:rsid w:val="002B57CC"/>
    <w:rsid w:val="002B637F"/>
    <w:rsid w:val="002B6494"/>
    <w:rsid w:val="002B64E8"/>
    <w:rsid w:val="002B6F2F"/>
    <w:rsid w:val="002B6F52"/>
    <w:rsid w:val="002C05A4"/>
    <w:rsid w:val="002C0DF2"/>
    <w:rsid w:val="002C0E66"/>
    <w:rsid w:val="002C182E"/>
    <w:rsid w:val="002C1D6A"/>
    <w:rsid w:val="002C200A"/>
    <w:rsid w:val="002C261C"/>
    <w:rsid w:val="002C269C"/>
    <w:rsid w:val="002C2C45"/>
    <w:rsid w:val="002C2D3A"/>
    <w:rsid w:val="002C2D70"/>
    <w:rsid w:val="002C372D"/>
    <w:rsid w:val="002C3BCE"/>
    <w:rsid w:val="002C4DEB"/>
    <w:rsid w:val="002C505C"/>
    <w:rsid w:val="002C523F"/>
    <w:rsid w:val="002C54B1"/>
    <w:rsid w:val="002C5610"/>
    <w:rsid w:val="002C6377"/>
    <w:rsid w:val="002C6396"/>
    <w:rsid w:val="002C6829"/>
    <w:rsid w:val="002C6CF3"/>
    <w:rsid w:val="002C704E"/>
    <w:rsid w:val="002C70B7"/>
    <w:rsid w:val="002C7567"/>
    <w:rsid w:val="002C7707"/>
    <w:rsid w:val="002C78D2"/>
    <w:rsid w:val="002C7B4A"/>
    <w:rsid w:val="002C7ED1"/>
    <w:rsid w:val="002D03E8"/>
    <w:rsid w:val="002D047F"/>
    <w:rsid w:val="002D0EE3"/>
    <w:rsid w:val="002D252C"/>
    <w:rsid w:val="002D2E9E"/>
    <w:rsid w:val="002D3126"/>
    <w:rsid w:val="002D3724"/>
    <w:rsid w:val="002D3DF5"/>
    <w:rsid w:val="002D3DF6"/>
    <w:rsid w:val="002D4078"/>
    <w:rsid w:val="002D436C"/>
    <w:rsid w:val="002D4EFD"/>
    <w:rsid w:val="002D560A"/>
    <w:rsid w:val="002D5F9C"/>
    <w:rsid w:val="002D66DB"/>
    <w:rsid w:val="002D73A9"/>
    <w:rsid w:val="002D7448"/>
    <w:rsid w:val="002E009D"/>
    <w:rsid w:val="002E1007"/>
    <w:rsid w:val="002E186F"/>
    <w:rsid w:val="002E216A"/>
    <w:rsid w:val="002E37D9"/>
    <w:rsid w:val="002E3811"/>
    <w:rsid w:val="002E3DF1"/>
    <w:rsid w:val="002E40F1"/>
    <w:rsid w:val="002E4456"/>
    <w:rsid w:val="002E478B"/>
    <w:rsid w:val="002E4AE0"/>
    <w:rsid w:val="002E4E51"/>
    <w:rsid w:val="002E512A"/>
    <w:rsid w:val="002E521C"/>
    <w:rsid w:val="002E5AF9"/>
    <w:rsid w:val="002E6102"/>
    <w:rsid w:val="002E6C0C"/>
    <w:rsid w:val="002E6DEB"/>
    <w:rsid w:val="002E712B"/>
    <w:rsid w:val="002E75DF"/>
    <w:rsid w:val="002E763A"/>
    <w:rsid w:val="002E78E5"/>
    <w:rsid w:val="002E7988"/>
    <w:rsid w:val="002F001B"/>
    <w:rsid w:val="002F025C"/>
    <w:rsid w:val="002F0725"/>
    <w:rsid w:val="002F0E8E"/>
    <w:rsid w:val="002F15E1"/>
    <w:rsid w:val="002F2F97"/>
    <w:rsid w:val="002F337A"/>
    <w:rsid w:val="002F36E7"/>
    <w:rsid w:val="002F4388"/>
    <w:rsid w:val="002F46CB"/>
    <w:rsid w:val="002F4797"/>
    <w:rsid w:val="002F4859"/>
    <w:rsid w:val="002F4A20"/>
    <w:rsid w:val="002F5216"/>
    <w:rsid w:val="002F570E"/>
    <w:rsid w:val="002F599F"/>
    <w:rsid w:val="002F5C42"/>
    <w:rsid w:val="002F5FAA"/>
    <w:rsid w:val="002F6237"/>
    <w:rsid w:val="002F6695"/>
    <w:rsid w:val="002F70BC"/>
    <w:rsid w:val="002F70F8"/>
    <w:rsid w:val="002F7893"/>
    <w:rsid w:val="002F7C7B"/>
    <w:rsid w:val="002F7EB0"/>
    <w:rsid w:val="003008E4"/>
    <w:rsid w:val="00300BB1"/>
    <w:rsid w:val="003010AF"/>
    <w:rsid w:val="00301256"/>
    <w:rsid w:val="00301461"/>
    <w:rsid w:val="003019B1"/>
    <w:rsid w:val="00301BE6"/>
    <w:rsid w:val="0030243E"/>
    <w:rsid w:val="003024C5"/>
    <w:rsid w:val="0030274E"/>
    <w:rsid w:val="00302A6C"/>
    <w:rsid w:val="00302F99"/>
    <w:rsid w:val="00303055"/>
    <w:rsid w:val="00303E73"/>
    <w:rsid w:val="00303EB1"/>
    <w:rsid w:val="003043A8"/>
    <w:rsid w:val="00304737"/>
    <w:rsid w:val="00305A75"/>
    <w:rsid w:val="00305ABA"/>
    <w:rsid w:val="00306814"/>
    <w:rsid w:val="003069D9"/>
    <w:rsid w:val="00306D8B"/>
    <w:rsid w:val="003070B2"/>
    <w:rsid w:val="00307125"/>
    <w:rsid w:val="003073D4"/>
    <w:rsid w:val="003106A1"/>
    <w:rsid w:val="003107D3"/>
    <w:rsid w:val="00310D4F"/>
    <w:rsid w:val="00310E14"/>
    <w:rsid w:val="00311880"/>
    <w:rsid w:val="00312092"/>
    <w:rsid w:val="003124C4"/>
    <w:rsid w:val="00313097"/>
    <w:rsid w:val="00313129"/>
    <w:rsid w:val="00313DFC"/>
    <w:rsid w:val="00313E11"/>
    <w:rsid w:val="00315377"/>
    <w:rsid w:val="00316A55"/>
    <w:rsid w:val="00316CCB"/>
    <w:rsid w:val="003170D5"/>
    <w:rsid w:val="00317561"/>
    <w:rsid w:val="00317CE0"/>
    <w:rsid w:val="00317E62"/>
    <w:rsid w:val="00320393"/>
    <w:rsid w:val="00320687"/>
    <w:rsid w:val="00320D1D"/>
    <w:rsid w:val="0032163F"/>
    <w:rsid w:val="003216F2"/>
    <w:rsid w:val="00321F5C"/>
    <w:rsid w:val="003227C1"/>
    <w:rsid w:val="00322E42"/>
    <w:rsid w:val="00323414"/>
    <w:rsid w:val="0032394F"/>
    <w:rsid w:val="0032402A"/>
    <w:rsid w:val="003240DD"/>
    <w:rsid w:val="00324340"/>
    <w:rsid w:val="003247EC"/>
    <w:rsid w:val="00324C5B"/>
    <w:rsid w:val="00325284"/>
    <w:rsid w:val="0032539F"/>
    <w:rsid w:val="00325ACC"/>
    <w:rsid w:val="0032601A"/>
    <w:rsid w:val="00326EFB"/>
    <w:rsid w:val="00327113"/>
    <w:rsid w:val="00327533"/>
    <w:rsid w:val="003279AF"/>
    <w:rsid w:val="00327CD3"/>
    <w:rsid w:val="00330377"/>
    <w:rsid w:val="003308EB"/>
    <w:rsid w:val="00330A8F"/>
    <w:rsid w:val="00331098"/>
    <w:rsid w:val="003316B5"/>
    <w:rsid w:val="00331CC1"/>
    <w:rsid w:val="00332788"/>
    <w:rsid w:val="00332D04"/>
    <w:rsid w:val="003332AA"/>
    <w:rsid w:val="00333B82"/>
    <w:rsid w:val="00334725"/>
    <w:rsid w:val="003348E3"/>
    <w:rsid w:val="00334B1F"/>
    <w:rsid w:val="00334F9C"/>
    <w:rsid w:val="0033521B"/>
    <w:rsid w:val="0033554B"/>
    <w:rsid w:val="00335BD2"/>
    <w:rsid w:val="00336749"/>
    <w:rsid w:val="003367ED"/>
    <w:rsid w:val="0033726D"/>
    <w:rsid w:val="00337FB2"/>
    <w:rsid w:val="003401CE"/>
    <w:rsid w:val="00340A43"/>
    <w:rsid w:val="00340D17"/>
    <w:rsid w:val="00340DCC"/>
    <w:rsid w:val="003419A1"/>
    <w:rsid w:val="003419CA"/>
    <w:rsid w:val="00341D1C"/>
    <w:rsid w:val="00341D79"/>
    <w:rsid w:val="00341EFC"/>
    <w:rsid w:val="00342317"/>
    <w:rsid w:val="00343366"/>
    <w:rsid w:val="003436EE"/>
    <w:rsid w:val="00343836"/>
    <w:rsid w:val="00343DDE"/>
    <w:rsid w:val="00343F3E"/>
    <w:rsid w:val="00344D6E"/>
    <w:rsid w:val="00345AEA"/>
    <w:rsid w:val="00345C81"/>
    <w:rsid w:val="00346066"/>
    <w:rsid w:val="003464F9"/>
    <w:rsid w:val="00346568"/>
    <w:rsid w:val="0034663D"/>
    <w:rsid w:val="00347CD7"/>
    <w:rsid w:val="00350071"/>
    <w:rsid w:val="003501AD"/>
    <w:rsid w:val="003502EA"/>
    <w:rsid w:val="00352D3A"/>
    <w:rsid w:val="00352F33"/>
    <w:rsid w:val="00353501"/>
    <w:rsid w:val="00353FF8"/>
    <w:rsid w:val="00353FFD"/>
    <w:rsid w:val="003544BD"/>
    <w:rsid w:val="0035454D"/>
    <w:rsid w:val="003545AA"/>
    <w:rsid w:val="003547EA"/>
    <w:rsid w:val="00354CFD"/>
    <w:rsid w:val="00354FC0"/>
    <w:rsid w:val="003550AF"/>
    <w:rsid w:val="003553C3"/>
    <w:rsid w:val="00355CFC"/>
    <w:rsid w:val="00355F9F"/>
    <w:rsid w:val="003561E0"/>
    <w:rsid w:val="0035702F"/>
    <w:rsid w:val="00357F48"/>
    <w:rsid w:val="00360038"/>
    <w:rsid w:val="003603A5"/>
    <w:rsid w:val="003603D6"/>
    <w:rsid w:val="00360729"/>
    <w:rsid w:val="003615E8"/>
    <w:rsid w:val="00361701"/>
    <w:rsid w:val="00361710"/>
    <w:rsid w:val="00362991"/>
    <w:rsid w:val="00362A92"/>
    <w:rsid w:val="00363647"/>
    <w:rsid w:val="0036366B"/>
    <w:rsid w:val="00363E2D"/>
    <w:rsid w:val="0036416D"/>
    <w:rsid w:val="003644BF"/>
    <w:rsid w:val="003645AC"/>
    <w:rsid w:val="00364714"/>
    <w:rsid w:val="00364CE3"/>
    <w:rsid w:val="00364F92"/>
    <w:rsid w:val="003652A0"/>
    <w:rsid w:val="00365763"/>
    <w:rsid w:val="003659AF"/>
    <w:rsid w:val="00365B34"/>
    <w:rsid w:val="00365C2D"/>
    <w:rsid w:val="00365F36"/>
    <w:rsid w:val="0036623C"/>
    <w:rsid w:val="003663A5"/>
    <w:rsid w:val="00367222"/>
    <w:rsid w:val="003678E2"/>
    <w:rsid w:val="00367B66"/>
    <w:rsid w:val="00370104"/>
    <w:rsid w:val="00370352"/>
    <w:rsid w:val="00370488"/>
    <w:rsid w:val="00370DC4"/>
    <w:rsid w:val="00370EAC"/>
    <w:rsid w:val="00371376"/>
    <w:rsid w:val="00371493"/>
    <w:rsid w:val="00371658"/>
    <w:rsid w:val="00371D46"/>
    <w:rsid w:val="0037238C"/>
    <w:rsid w:val="00372756"/>
    <w:rsid w:val="003740DB"/>
    <w:rsid w:val="003742BF"/>
    <w:rsid w:val="00374702"/>
    <w:rsid w:val="00374A9A"/>
    <w:rsid w:val="00374C06"/>
    <w:rsid w:val="0037500A"/>
    <w:rsid w:val="0037609A"/>
    <w:rsid w:val="00377035"/>
    <w:rsid w:val="00377487"/>
    <w:rsid w:val="003774CA"/>
    <w:rsid w:val="003775F4"/>
    <w:rsid w:val="00380868"/>
    <w:rsid w:val="00380997"/>
    <w:rsid w:val="00380B40"/>
    <w:rsid w:val="00380D00"/>
    <w:rsid w:val="003815D5"/>
    <w:rsid w:val="0038233F"/>
    <w:rsid w:val="00382547"/>
    <w:rsid w:val="00382677"/>
    <w:rsid w:val="00383C83"/>
    <w:rsid w:val="00384656"/>
    <w:rsid w:val="003846D1"/>
    <w:rsid w:val="00384843"/>
    <w:rsid w:val="00384BF9"/>
    <w:rsid w:val="00384F4E"/>
    <w:rsid w:val="003851C6"/>
    <w:rsid w:val="00386025"/>
    <w:rsid w:val="003861CE"/>
    <w:rsid w:val="003869C6"/>
    <w:rsid w:val="00387036"/>
    <w:rsid w:val="0038751F"/>
    <w:rsid w:val="0038791E"/>
    <w:rsid w:val="003900EA"/>
    <w:rsid w:val="00390283"/>
    <w:rsid w:val="00390BBE"/>
    <w:rsid w:val="00390FB4"/>
    <w:rsid w:val="00391183"/>
    <w:rsid w:val="003915A6"/>
    <w:rsid w:val="0039186C"/>
    <w:rsid w:val="00391943"/>
    <w:rsid w:val="0039226B"/>
    <w:rsid w:val="00392D91"/>
    <w:rsid w:val="003935AF"/>
    <w:rsid w:val="00393A07"/>
    <w:rsid w:val="0039417E"/>
    <w:rsid w:val="00394411"/>
    <w:rsid w:val="003945FC"/>
    <w:rsid w:val="00394793"/>
    <w:rsid w:val="00394DA9"/>
    <w:rsid w:val="00394E00"/>
    <w:rsid w:val="00395034"/>
    <w:rsid w:val="003952E0"/>
    <w:rsid w:val="00395BF2"/>
    <w:rsid w:val="00395E58"/>
    <w:rsid w:val="003963FF"/>
    <w:rsid w:val="00397430"/>
    <w:rsid w:val="00397B8F"/>
    <w:rsid w:val="00397FD1"/>
    <w:rsid w:val="003A0579"/>
    <w:rsid w:val="003A06F0"/>
    <w:rsid w:val="003A07F2"/>
    <w:rsid w:val="003A07FA"/>
    <w:rsid w:val="003A0C00"/>
    <w:rsid w:val="003A0CAC"/>
    <w:rsid w:val="003A1032"/>
    <w:rsid w:val="003A1AC7"/>
    <w:rsid w:val="003A1FF9"/>
    <w:rsid w:val="003A2824"/>
    <w:rsid w:val="003A29CE"/>
    <w:rsid w:val="003A2C48"/>
    <w:rsid w:val="003A3D70"/>
    <w:rsid w:val="003A4004"/>
    <w:rsid w:val="003A4226"/>
    <w:rsid w:val="003A423C"/>
    <w:rsid w:val="003A5C24"/>
    <w:rsid w:val="003A5DEB"/>
    <w:rsid w:val="003A6528"/>
    <w:rsid w:val="003A6648"/>
    <w:rsid w:val="003A6D52"/>
    <w:rsid w:val="003A6E8A"/>
    <w:rsid w:val="003A6EDA"/>
    <w:rsid w:val="003A6FFA"/>
    <w:rsid w:val="003A72D4"/>
    <w:rsid w:val="003A76A4"/>
    <w:rsid w:val="003A7FAC"/>
    <w:rsid w:val="003B030A"/>
    <w:rsid w:val="003B09CF"/>
    <w:rsid w:val="003B0D34"/>
    <w:rsid w:val="003B0DB3"/>
    <w:rsid w:val="003B0DE6"/>
    <w:rsid w:val="003B0F7B"/>
    <w:rsid w:val="003B163D"/>
    <w:rsid w:val="003B16E9"/>
    <w:rsid w:val="003B1C04"/>
    <w:rsid w:val="003B20D8"/>
    <w:rsid w:val="003B2299"/>
    <w:rsid w:val="003B240A"/>
    <w:rsid w:val="003B2861"/>
    <w:rsid w:val="003B3103"/>
    <w:rsid w:val="003B31B5"/>
    <w:rsid w:val="003B3486"/>
    <w:rsid w:val="003B35CA"/>
    <w:rsid w:val="003B4007"/>
    <w:rsid w:val="003B427A"/>
    <w:rsid w:val="003B444A"/>
    <w:rsid w:val="003B463B"/>
    <w:rsid w:val="003B4DF6"/>
    <w:rsid w:val="003B52E3"/>
    <w:rsid w:val="003B55A6"/>
    <w:rsid w:val="003B61E4"/>
    <w:rsid w:val="003B61E5"/>
    <w:rsid w:val="003B6990"/>
    <w:rsid w:val="003B700A"/>
    <w:rsid w:val="003B70EF"/>
    <w:rsid w:val="003B7601"/>
    <w:rsid w:val="003B7612"/>
    <w:rsid w:val="003B7F45"/>
    <w:rsid w:val="003B7F76"/>
    <w:rsid w:val="003C01FB"/>
    <w:rsid w:val="003C09DE"/>
    <w:rsid w:val="003C0E92"/>
    <w:rsid w:val="003C0F46"/>
    <w:rsid w:val="003C154A"/>
    <w:rsid w:val="003C18A6"/>
    <w:rsid w:val="003C18BC"/>
    <w:rsid w:val="003C1AC4"/>
    <w:rsid w:val="003C1BEA"/>
    <w:rsid w:val="003C2940"/>
    <w:rsid w:val="003C2E05"/>
    <w:rsid w:val="003C2F7E"/>
    <w:rsid w:val="003C30F1"/>
    <w:rsid w:val="003C373B"/>
    <w:rsid w:val="003C3765"/>
    <w:rsid w:val="003C3CF8"/>
    <w:rsid w:val="003C4152"/>
    <w:rsid w:val="003C45F7"/>
    <w:rsid w:val="003C4FFC"/>
    <w:rsid w:val="003C5FDA"/>
    <w:rsid w:val="003C6462"/>
    <w:rsid w:val="003C6C73"/>
    <w:rsid w:val="003D00A9"/>
    <w:rsid w:val="003D1988"/>
    <w:rsid w:val="003D1B54"/>
    <w:rsid w:val="003D2770"/>
    <w:rsid w:val="003D2A15"/>
    <w:rsid w:val="003D2B5B"/>
    <w:rsid w:val="003D2C29"/>
    <w:rsid w:val="003D30DC"/>
    <w:rsid w:val="003D3AC4"/>
    <w:rsid w:val="003D3EAD"/>
    <w:rsid w:val="003D3F86"/>
    <w:rsid w:val="003D41D8"/>
    <w:rsid w:val="003D43D5"/>
    <w:rsid w:val="003D4B62"/>
    <w:rsid w:val="003D4C69"/>
    <w:rsid w:val="003D576C"/>
    <w:rsid w:val="003D57B7"/>
    <w:rsid w:val="003D5B53"/>
    <w:rsid w:val="003D65AE"/>
    <w:rsid w:val="003D66BF"/>
    <w:rsid w:val="003D70E8"/>
    <w:rsid w:val="003D70EA"/>
    <w:rsid w:val="003E0362"/>
    <w:rsid w:val="003E04CA"/>
    <w:rsid w:val="003E06CF"/>
    <w:rsid w:val="003E081D"/>
    <w:rsid w:val="003E0DE9"/>
    <w:rsid w:val="003E14FC"/>
    <w:rsid w:val="003E1BE0"/>
    <w:rsid w:val="003E21BD"/>
    <w:rsid w:val="003E2786"/>
    <w:rsid w:val="003E293E"/>
    <w:rsid w:val="003E296C"/>
    <w:rsid w:val="003E3F88"/>
    <w:rsid w:val="003E420E"/>
    <w:rsid w:val="003E4408"/>
    <w:rsid w:val="003E468A"/>
    <w:rsid w:val="003E5091"/>
    <w:rsid w:val="003E526E"/>
    <w:rsid w:val="003E52D0"/>
    <w:rsid w:val="003E55FB"/>
    <w:rsid w:val="003E5694"/>
    <w:rsid w:val="003E5B37"/>
    <w:rsid w:val="003E5C09"/>
    <w:rsid w:val="003E5DAF"/>
    <w:rsid w:val="003E5F69"/>
    <w:rsid w:val="003E60F8"/>
    <w:rsid w:val="003E6158"/>
    <w:rsid w:val="003E617A"/>
    <w:rsid w:val="003E6AC0"/>
    <w:rsid w:val="003E6FA8"/>
    <w:rsid w:val="003E6FC4"/>
    <w:rsid w:val="003F0E20"/>
    <w:rsid w:val="003F13E9"/>
    <w:rsid w:val="003F18EB"/>
    <w:rsid w:val="003F1BA6"/>
    <w:rsid w:val="003F1E4E"/>
    <w:rsid w:val="003F30F3"/>
    <w:rsid w:val="003F3638"/>
    <w:rsid w:val="003F44C2"/>
    <w:rsid w:val="003F4994"/>
    <w:rsid w:val="003F5083"/>
    <w:rsid w:val="003F53DC"/>
    <w:rsid w:val="003F5599"/>
    <w:rsid w:val="003F5F27"/>
    <w:rsid w:val="003F601A"/>
    <w:rsid w:val="003F6D97"/>
    <w:rsid w:val="003F6F40"/>
    <w:rsid w:val="003F7B1A"/>
    <w:rsid w:val="00400757"/>
    <w:rsid w:val="00400BC4"/>
    <w:rsid w:val="004012DC"/>
    <w:rsid w:val="004015A3"/>
    <w:rsid w:val="00401EAD"/>
    <w:rsid w:val="00401EDC"/>
    <w:rsid w:val="00402310"/>
    <w:rsid w:val="00403024"/>
    <w:rsid w:val="00403465"/>
    <w:rsid w:val="004037CE"/>
    <w:rsid w:val="00403DD4"/>
    <w:rsid w:val="0040414F"/>
    <w:rsid w:val="00404464"/>
    <w:rsid w:val="00404964"/>
    <w:rsid w:val="004049A7"/>
    <w:rsid w:val="00404D62"/>
    <w:rsid w:val="004052C5"/>
    <w:rsid w:val="004058BF"/>
    <w:rsid w:val="004069B1"/>
    <w:rsid w:val="00406B6F"/>
    <w:rsid w:val="00407117"/>
    <w:rsid w:val="00407566"/>
    <w:rsid w:val="00407946"/>
    <w:rsid w:val="00410302"/>
    <w:rsid w:val="00411218"/>
    <w:rsid w:val="00411503"/>
    <w:rsid w:val="00411F62"/>
    <w:rsid w:val="00412013"/>
    <w:rsid w:val="004120D3"/>
    <w:rsid w:val="004120DB"/>
    <w:rsid w:val="004126D9"/>
    <w:rsid w:val="004138C0"/>
    <w:rsid w:val="00414F77"/>
    <w:rsid w:val="004150FE"/>
    <w:rsid w:val="00415E92"/>
    <w:rsid w:val="00416077"/>
    <w:rsid w:val="004161BD"/>
    <w:rsid w:val="004170E2"/>
    <w:rsid w:val="0041726C"/>
    <w:rsid w:val="004176AA"/>
    <w:rsid w:val="00417760"/>
    <w:rsid w:val="00417952"/>
    <w:rsid w:val="00417AD2"/>
    <w:rsid w:val="00417E34"/>
    <w:rsid w:val="00417E53"/>
    <w:rsid w:val="00420928"/>
    <w:rsid w:val="00420FEF"/>
    <w:rsid w:val="00421126"/>
    <w:rsid w:val="00421342"/>
    <w:rsid w:val="0042134B"/>
    <w:rsid w:val="00421856"/>
    <w:rsid w:val="004219DF"/>
    <w:rsid w:val="00422014"/>
    <w:rsid w:val="0042244B"/>
    <w:rsid w:val="00422EE2"/>
    <w:rsid w:val="004230F7"/>
    <w:rsid w:val="00423642"/>
    <w:rsid w:val="00423754"/>
    <w:rsid w:val="00423918"/>
    <w:rsid w:val="00423DAC"/>
    <w:rsid w:val="0042407E"/>
    <w:rsid w:val="00425268"/>
    <w:rsid w:val="004254AE"/>
    <w:rsid w:val="004256FA"/>
    <w:rsid w:val="004259E9"/>
    <w:rsid w:val="00425CD2"/>
    <w:rsid w:val="00425EC6"/>
    <w:rsid w:val="0042692F"/>
    <w:rsid w:val="00426A97"/>
    <w:rsid w:val="00427A8E"/>
    <w:rsid w:val="00430011"/>
    <w:rsid w:val="004308C5"/>
    <w:rsid w:val="00430B0E"/>
    <w:rsid w:val="00432048"/>
    <w:rsid w:val="00432211"/>
    <w:rsid w:val="00432B41"/>
    <w:rsid w:val="00432E1A"/>
    <w:rsid w:val="004331E3"/>
    <w:rsid w:val="004338EA"/>
    <w:rsid w:val="00433942"/>
    <w:rsid w:val="00433D36"/>
    <w:rsid w:val="004347B4"/>
    <w:rsid w:val="00434891"/>
    <w:rsid w:val="004348CA"/>
    <w:rsid w:val="00434D76"/>
    <w:rsid w:val="00435374"/>
    <w:rsid w:val="004355CF"/>
    <w:rsid w:val="00435E6B"/>
    <w:rsid w:val="004361D7"/>
    <w:rsid w:val="00437056"/>
    <w:rsid w:val="00437C3D"/>
    <w:rsid w:val="00437F80"/>
    <w:rsid w:val="00440C36"/>
    <w:rsid w:val="00440E46"/>
    <w:rsid w:val="00440EA6"/>
    <w:rsid w:val="00441011"/>
    <w:rsid w:val="00441473"/>
    <w:rsid w:val="00441582"/>
    <w:rsid w:val="00441E02"/>
    <w:rsid w:val="00441ED9"/>
    <w:rsid w:val="0044267D"/>
    <w:rsid w:val="00442BE0"/>
    <w:rsid w:val="0044305C"/>
    <w:rsid w:val="0044314A"/>
    <w:rsid w:val="00443225"/>
    <w:rsid w:val="00443F77"/>
    <w:rsid w:val="00444083"/>
    <w:rsid w:val="00444177"/>
    <w:rsid w:val="00444894"/>
    <w:rsid w:val="00444FBC"/>
    <w:rsid w:val="00445453"/>
    <w:rsid w:val="004455A6"/>
    <w:rsid w:val="00445813"/>
    <w:rsid w:val="0044591C"/>
    <w:rsid w:val="00445DC5"/>
    <w:rsid w:val="00446EA6"/>
    <w:rsid w:val="00447479"/>
    <w:rsid w:val="00447A12"/>
    <w:rsid w:val="00447D99"/>
    <w:rsid w:val="0045010D"/>
    <w:rsid w:val="0045057A"/>
    <w:rsid w:val="0045071F"/>
    <w:rsid w:val="0045082A"/>
    <w:rsid w:val="00451661"/>
    <w:rsid w:val="004516B5"/>
    <w:rsid w:val="004519F5"/>
    <w:rsid w:val="00452111"/>
    <w:rsid w:val="004524D5"/>
    <w:rsid w:val="00452AB7"/>
    <w:rsid w:val="00452C7C"/>
    <w:rsid w:val="00452DA3"/>
    <w:rsid w:val="00452F50"/>
    <w:rsid w:val="00453022"/>
    <w:rsid w:val="00453B52"/>
    <w:rsid w:val="00453D5D"/>
    <w:rsid w:val="00454844"/>
    <w:rsid w:val="0045485F"/>
    <w:rsid w:val="0045492F"/>
    <w:rsid w:val="00454C87"/>
    <w:rsid w:val="00454E30"/>
    <w:rsid w:val="00454E58"/>
    <w:rsid w:val="00455670"/>
    <w:rsid w:val="00455927"/>
    <w:rsid w:val="004561F5"/>
    <w:rsid w:val="0045680B"/>
    <w:rsid w:val="00456858"/>
    <w:rsid w:val="0045695D"/>
    <w:rsid w:val="0045697D"/>
    <w:rsid w:val="00456BD0"/>
    <w:rsid w:val="00456EF9"/>
    <w:rsid w:val="004578B2"/>
    <w:rsid w:val="004600E8"/>
    <w:rsid w:val="00460DAE"/>
    <w:rsid w:val="00460EAE"/>
    <w:rsid w:val="004614BA"/>
    <w:rsid w:val="00461971"/>
    <w:rsid w:val="00461ECC"/>
    <w:rsid w:val="00463BD0"/>
    <w:rsid w:val="004642DD"/>
    <w:rsid w:val="0046438E"/>
    <w:rsid w:val="00464615"/>
    <w:rsid w:val="00464B46"/>
    <w:rsid w:val="00465381"/>
    <w:rsid w:val="00465C60"/>
    <w:rsid w:val="00465CB4"/>
    <w:rsid w:val="0046602B"/>
    <w:rsid w:val="004666AB"/>
    <w:rsid w:val="00467590"/>
    <w:rsid w:val="004676AC"/>
    <w:rsid w:val="00467B7F"/>
    <w:rsid w:val="004706E9"/>
    <w:rsid w:val="00470B53"/>
    <w:rsid w:val="004717AA"/>
    <w:rsid w:val="00471A5E"/>
    <w:rsid w:val="00471F79"/>
    <w:rsid w:val="0047247B"/>
    <w:rsid w:val="00472790"/>
    <w:rsid w:val="00472F67"/>
    <w:rsid w:val="004731F6"/>
    <w:rsid w:val="00473427"/>
    <w:rsid w:val="00473591"/>
    <w:rsid w:val="004736C3"/>
    <w:rsid w:val="00474BB0"/>
    <w:rsid w:val="00474FD2"/>
    <w:rsid w:val="00475087"/>
    <w:rsid w:val="00475630"/>
    <w:rsid w:val="004765E8"/>
    <w:rsid w:val="00476AC3"/>
    <w:rsid w:val="00477932"/>
    <w:rsid w:val="00477C7D"/>
    <w:rsid w:val="00477EB3"/>
    <w:rsid w:val="004802FB"/>
    <w:rsid w:val="004804AE"/>
    <w:rsid w:val="00480503"/>
    <w:rsid w:val="004822BE"/>
    <w:rsid w:val="0048242D"/>
    <w:rsid w:val="0048258B"/>
    <w:rsid w:val="00482A5F"/>
    <w:rsid w:val="00482A9F"/>
    <w:rsid w:val="00483CCF"/>
    <w:rsid w:val="00483E3D"/>
    <w:rsid w:val="00483E7D"/>
    <w:rsid w:val="0048420F"/>
    <w:rsid w:val="00484326"/>
    <w:rsid w:val="00484693"/>
    <w:rsid w:val="004850EC"/>
    <w:rsid w:val="00485AB1"/>
    <w:rsid w:val="00485E1A"/>
    <w:rsid w:val="00485EC8"/>
    <w:rsid w:val="00485F89"/>
    <w:rsid w:val="0048633D"/>
    <w:rsid w:val="0048703F"/>
    <w:rsid w:val="004872C6"/>
    <w:rsid w:val="004875F8"/>
    <w:rsid w:val="004903F9"/>
    <w:rsid w:val="00490BD4"/>
    <w:rsid w:val="00491912"/>
    <w:rsid w:val="004921B1"/>
    <w:rsid w:val="0049249D"/>
    <w:rsid w:val="004927A9"/>
    <w:rsid w:val="00492A40"/>
    <w:rsid w:val="00492ECA"/>
    <w:rsid w:val="004933DE"/>
    <w:rsid w:val="00493CC6"/>
    <w:rsid w:val="00493E81"/>
    <w:rsid w:val="00493FE0"/>
    <w:rsid w:val="0049422C"/>
    <w:rsid w:val="00495560"/>
    <w:rsid w:val="00495D3C"/>
    <w:rsid w:val="00495F61"/>
    <w:rsid w:val="004963DB"/>
    <w:rsid w:val="00496CD0"/>
    <w:rsid w:val="004A0E29"/>
    <w:rsid w:val="004A0F7E"/>
    <w:rsid w:val="004A1717"/>
    <w:rsid w:val="004A1A62"/>
    <w:rsid w:val="004A2654"/>
    <w:rsid w:val="004A28D9"/>
    <w:rsid w:val="004A3288"/>
    <w:rsid w:val="004A3633"/>
    <w:rsid w:val="004A3E04"/>
    <w:rsid w:val="004A461D"/>
    <w:rsid w:val="004A4BA0"/>
    <w:rsid w:val="004A4D67"/>
    <w:rsid w:val="004A51E0"/>
    <w:rsid w:val="004A5EB8"/>
    <w:rsid w:val="004A602C"/>
    <w:rsid w:val="004A6050"/>
    <w:rsid w:val="004A640E"/>
    <w:rsid w:val="004A6C4A"/>
    <w:rsid w:val="004A7006"/>
    <w:rsid w:val="004A74DA"/>
    <w:rsid w:val="004B04B5"/>
    <w:rsid w:val="004B0C7A"/>
    <w:rsid w:val="004B0D98"/>
    <w:rsid w:val="004B0E18"/>
    <w:rsid w:val="004B172D"/>
    <w:rsid w:val="004B1AC7"/>
    <w:rsid w:val="004B1E34"/>
    <w:rsid w:val="004B25CB"/>
    <w:rsid w:val="004B2983"/>
    <w:rsid w:val="004B2A99"/>
    <w:rsid w:val="004B34FD"/>
    <w:rsid w:val="004B39F2"/>
    <w:rsid w:val="004B42A4"/>
    <w:rsid w:val="004B434C"/>
    <w:rsid w:val="004B47CC"/>
    <w:rsid w:val="004B4DF8"/>
    <w:rsid w:val="004B4F40"/>
    <w:rsid w:val="004B5169"/>
    <w:rsid w:val="004B5467"/>
    <w:rsid w:val="004B5681"/>
    <w:rsid w:val="004B5A2B"/>
    <w:rsid w:val="004B5AFF"/>
    <w:rsid w:val="004B5BC5"/>
    <w:rsid w:val="004B5DF1"/>
    <w:rsid w:val="004B769B"/>
    <w:rsid w:val="004B7F90"/>
    <w:rsid w:val="004B7FE5"/>
    <w:rsid w:val="004C0315"/>
    <w:rsid w:val="004C1622"/>
    <w:rsid w:val="004C1C88"/>
    <w:rsid w:val="004C2865"/>
    <w:rsid w:val="004C2B6F"/>
    <w:rsid w:val="004C2C0E"/>
    <w:rsid w:val="004C2D0B"/>
    <w:rsid w:val="004C2F75"/>
    <w:rsid w:val="004C3072"/>
    <w:rsid w:val="004C4101"/>
    <w:rsid w:val="004C5C4A"/>
    <w:rsid w:val="004C629E"/>
    <w:rsid w:val="004C64BD"/>
    <w:rsid w:val="004C6542"/>
    <w:rsid w:val="004C73A6"/>
    <w:rsid w:val="004C754C"/>
    <w:rsid w:val="004C75FF"/>
    <w:rsid w:val="004C7FF4"/>
    <w:rsid w:val="004D0748"/>
    <w:rsid w:val="004D0799"/>
    <w:rsid w:val="004D16AA"/>
    <w:rsid w:val="004D17D3"/>
    <w:rsid w:val="004D1A80"/>
    <w:rsid w:val="004D1CD4"/>
    <w:rsid w:val="004D1F17"/>
    <w:rsid w:val="004D1F8E"/>
    <w:rsid w:val="004D2312"/>
    <w:rsid w:val="004D25C0"/>
    <w:rsid w:val="004D25F8"/>
    <w:rsid w:val="004D2BA5"/>
    <w:rsid w:val="004D31DB"/>
    <w:rsid w:val="004D3954"/>
    <w:rsid w:val="004D3E3D"/>
    <w:rsid w:val="004D3ED9"/>
    <w:rsid w:val="004D424C"/>
    <w:rsid w:val="004D48B4"/>
    <w:rsid w:val="004D49BF"/>
    <w:rsid w:val="004D520F"/>
    <w:rsid w:val="004D53AC"/>
    <w:rsid w:val="004D5DED"/>
    <w:rsid w:val="004D61C9"/>
    <w:rsid w:val="004D6D97"/>
    <w:rsid w:val="004D790B"/>
    <w:rsid w:val="004D7C6E"/>
    <w:rsid w:val="004E0672"/>
    <w:rsid w:val="004E195F"/>
    <w:rsid w:val="004E1F5E"/>
    <w:rsid w:val="004E20CF"/>
    <w:rsid w:val="004E22AD"/>
    <w:rsid w:val="004E2333"/>
    <w:rsid w:val="004E2D9F"/>
    <w:rsid w:val="004E3089"/>
    <w:rsid w:val="004E3361"/>
    <w:rsid w:val="004E340E"/>
    <w:rsid w:val="004E341A"/>
    <w:rsid w:val="004E3596"/>
    <w:rsid w:val="004E3BCF"/>
    <w:rsid w:val="004E3C1F"/>
    <w:rsid w:val="004E4024"/>
    <w:rsid w:val="004E506F"/>
    <w:rsid w:val="004E6838"/>
    <w:rsid w:val="004E6923"/>
    <w:rsid w:val="004E709B"/>
    <w:rsid w:val="004E7171"/>
    <w:rsid w:val="004E733A"/>
    <w:rsid w:val="004E7BEC"/>
    <w:rsid w:val="004F09C0"/>
    <w:rsid w:val="004F1AC4"/>
    <w:rsid w:val="004F1D31"/>
    <w:rsid w:val="004F2071"/>
    <w:rsid w:val="004F20D6"/>
    <w:rsid w:val="004F2433"/>
    <w:rsid w:val="004F261B"/>
    <w:rsid w:val="004F3A44"/>
    <w:rsid w:val="004F3C5F"/>
    <w:rsid w:val="004F4A88"/>
    <w:rsid w:val="004F4E8D"/>
    <w:rsid w:val="004F4EC9"/>
    <w:rsid w:val="004F4F65"/>
    <w:rsid w:val="004F4FB2"/>
    <w:rsid w:val="004F51B9"/>
    <w:rsid w:val="004F578F"/>
    <w:rsid w:val="004F589B"/>
    <w:rsid w:val="004F5D5D"/>
    <w:rsid w:val="004F60EF"/>
    <w:rsid w:val="004F6490"/>
    <w:rsid w:val="004F6592"/>
    <w:rsid w:val="004F698C"/>
    <w:rsid w:val="004F6A86"/>
    <w:rsid w:val="004F7892"/>
    <w:rsid w:val="004F7908"/>
    <w:rsid w:val="004F7BEB"/>
    <w:rsid w:val="004F7FB2"/>
    <w:rsid w:val="0050007E"/>
    <w:rsid w:val="00500547"/>
    <w:rsid w:val="00500CD6"/>
    <w:rsid w:val="00500FD5"/>
    <w:rsid w:val="00501476"/>
    <w:rsid w:val="00501937"/>
    <w:rsid w:val="0050197E"/>
    <w:rsid w:val="005020D9"/>
    <w:rsid w:val="00502199"/>
    <w:rsid w:val="005021D0"/>
    <w:rsid w:val="00502C32"/>
    <w:rsid w:val="00502DCA"/>
    <w:rsid w:val="005030F3"/>
    <w:rsid w:val="00503EFF"/>
    <w:rsid w:val="00503F19"/>
    <w:rsid w:val="00504121"/>
    <w:rsid w:val="0050493B"/>
    <w:rsid w:val="00505089"/>
    <w:rsid w:val="005053BC"/>
    <w:rsid w:val="00505591"/>
    <w:rsid w:val="0050561F"/>
    <w:rsid w:val="0050588E"/>
    <w:rsid w:val="005066A8"/>
    <w:rsid w:val="00506D53"/>
    <w:rsid w:val="0050716C"/>
    <w:rsid w:val="00507397"/>
    <w:rsid w:val="00507AD4"/>
    <w:rsid w:val="00507C29"/>
    <w:rsid w:val="0051026C"/>
    <w:rsid w:val="00510426"/>
    <w:rsid w:val="005108EB"/>
    <w:rsid w:val="00511486"/>
    <w:rsid w:val="005115C2"/>
    <w:rsid w:val="00512903"/>
    <w:rsid w:val="00512B7E"/>
    <w:rsid w:val="00512E5C"/>
    <w:rsid w:val="00513B1C"/>
    <w:rsid w:val="00513E78"/>
    <w:rsid w:val="0051430B"/>
    <w:rsid w:val="00514768"/>
    <w:rsid w:val="00514FE1"/>
    <w:rsid w:val="00515049"/>
    <w:rsid w:val="00515553"/>
    <w:rsid w:val="0051709E"/>
    <w:rsid w:val="0051792F"/>
    <w:rsid w:val="00517A7F"/>
    <w:rsid w:val="005206AC"/>
    <w:rsid w:val="005208C5"/>
    <w:rsid w:val="00520A0C"/>
    <w:rsid w:val="00521362"/>
    <w:rsid w:val="005213DE"/>
    <w:rsid w:val="00522101"/>
    <w:rsid w:val="005222BB"/>
    <w:rsid w:val="00522404"/>
    <w:rsid w:val="005226F2"/>
    <w:rsid w:val="005227DF"/>
    <w:rsid w:val="00522E84"/>
    <w:rsid w:val="005234C0"/>
    <w:rsid w:val="00523CD4"/>
    <w:rsid w:val="00524681"/>
    <w:rsid w:val="0052468A"/>
    <w:rsid w:val="005252B6"/>
    <w:rsid w:val="005255D9"/>
    <w:rsid w:val="005257A4"/>
    <w:rsid w:val="0052589E"/>
    <w:rsid w:val="00526002"/>
    <w:rsid w:val="0052607A"/>
    <w:rsid w:val="00526239"/>
    <w:rsid w:val="00526ADC"/>
    <w:rsid w:val="00526B3D"/>
    <w:rsid w:val="00526B69"/>
    <w:rsid w:val="00526D9F"/>
    <w:rsid w:val="00526FF0"/>
    <w:rsid w:val="005274D1"/>
    <w:rsid w:val="00527BBE"/>
    <w:rsid w:val="00527F6A"/>
    <w:rsid w:val="005307CA"/>
    <w:rsid w:val="005309AD"/>
    <w:rsid w:val="00531B3F"/>
    <w:rsid w:val="005329FB"/>
    <w:rsid w:val="00532B72"/>
    <w:rsid w:val="00532BF3"/>
    <w:rsid w:val="00532DDA"/>
    <w:rsid w:val="00533094"/>
    <w:rsid w:val="005335BA"/>
    <w:rsid w:val="00533E48"/>
    <w:rsid w:val="00533E5D"/>
    <w:rsid w:val="00534549"/>
    <w:rsid w:val="005349D6"/>
    <w:rsid w:val="00534A76"/>
    <w:rsid w:val="00535253"/>
    <w:rsid w:val="0053556F"/>
    <w:rsid w:val="00535CE2"/>
    <w:rsid w:val="00535E8D"/>
    <w:rsid w:val="00536A54"/>
    <w:rsid w:val="00537079"/>
    <w:rsid w:val="00537136"/>
    <w:rsid w:val="005373DB"/>
    <w:rsid w:val="00537B72"/>
    <w:rsid w:val="00537C07"/>
    <w:rsid w:val="00537F45"/>
    <w:rsid w:val="005412BC"/>
    <w:rsid w:val="00542D5C"/>
    <w:rsid w:val="005430CE"/>
    <w:rsid w:val="00543B07"/>
    <w:rsid w:val="00543F8C"/>
    <w:rsid w:val="00544683"/>
    <w:rsid w:val="00544E50"/>
    <w:rsid w:val="00545102"/>
    <w:rsid w:val="00545157"/>
    <w:rsid w:val="0054527B"/>
    <w:rsid w:val="00545EAD"/>
    <w:rsid w:val="00545F9B"/>
    <w:rsid w:val="0054671A"/>
    <w:rsid w:val="00550E91"/>
    <w:rsid w:val="00550F05"/>
    <w:rsid w:val="005510E3"/>
    <w:rsid w:val="00551375"/>
    <w:rsid w:val="00551688"/>
    <w:rsid w:val="00552122"/>
    <w:rsid w:val="005525D8"/>
    <w:rsid w:val="00552B21"/>
    <w:rsid w:val="00552E72"/>
    <w:rsid w:val="00553696"/>
    <w:rsid w:val="00553D71"/>
    <w:rsid w:val="00554AE6"/>
    <w:rsid w:val="00554ED3"/>
    <w:rsid w:val="0055522D"/>
    <w:rsid w:val="005564CB"/>
    <w:rsid w:val="00556A0A"/>
    <w:rsid w:val="00557681"/>
    <w:rsid w:val="00557D24"/>
    <w:rsid w:val="00557DAD"/>
    <w:rsid w:val="00557E2E"/>
    <w:rsid w:val="00560253"/>
    <w:rsid w:val="005608A5"/>
    <w:rsid w:val="00560B35"/>
    <w:rsid w:val="00561C62"/>
    <w:rsid w:val="00561E99"/>
    <w:rsid w:val="005622CC"/>
    <w:rsid w:val="00562F33"/>
    <w:rsid w:val="0056434B"/>
    <w:rsid w:val="00565263"/>
    <w:rsid w:val="00565554"/>
    <w:rsid w:val="0056566F"/>
    <w:rsid w:val="00566228"/>
    <w:rsid w:val="005665B9"/>
    <w:rsid w:val="0056689E"/>
    <w:rsid w:val="00567373"/>
    <w:rsid w:val="00567387"/>
    <w:rsid w:val="0057054B"/>
    <w:rsid w:val="00570945"/>
    <w:rsid w:val="00570A06"/>
    <w:rsid w:val="00571399"/>
    <w:rsid w:val="00571484"/>
    <w:rsid w:val="00571A20"/>
    <w:rsid w:val="00571E51"/>
    <w:rsid w:val="0057216C"/>
    <w:rsid w:val="0057261D"/>
    <w:rsid w:val="00572ABC"/>
    <w:rsid w:val="00573394"/>
    <w:rsid w:val="00573709"/>
    <w:rsid w:val="005738F3"/>
    <w:rsid w:val="00574EDC"/>
    <w:rsid w:val="00574F3F"/>
    <w:rsid w:val="00574FA4"/>
    <w:rsid w:val="00575285"/>
    <w:rsid w:val="00575B61"/>
    <w:rsid w:val="00575E1B"/>
    <w:rsid w:val="005760A8"/>
    <w:rsid w:val="00576F38"/>
    <w:rsid w:val="00577157"/>
    <w:rsid w:val="0057738C"/>
    <w:rsid w:val="005775DA"/>
    <w:rsid w:val="00577CE1"/>
    <w:rsid w:val="005809FD"/>
    <w:rsid w:val="00580B2A"/>
    <w:rsid w:val="00580B35"/>
    <w:rsid w:val="005815DB"/>
    <w:rsid w:val="005819F7"/>
    <w:rsid w:val="00581E2B"/>
    <w:rsid w:val="00582A69"/>
    <w:rsid w:val="00582CCA"/>
    <w:rsid w:val="00583023"/>
    <w:rsid w:val="0058310E"/>
    <w:rsid w:val="005835B6"/>
    <w:rsid w:val="0058469A"/>
    <w:rsid w:val="00584FAB"/>
    <w:rsid w:val="005860C6"/>
    <w:rsid w:val="005860D5"/>
    <w:rsid w:val="005863C1"/>
    <w:rsid w:val="00587213"/>
    <w:rsid w:val="00587732"/>
    <w:rsid w:val="00587D75"/>
    <w:rsid w:val="00587DB8"/>
    <w:rsid w:val="00590804"/>
    <w:rsid w:val="00590863"/>
    <w:rsid w:val="00590AC7"/>
    <w:rsid w:val="00590E13"/>
    <w:rsid w:val="00591194"/>
    <w:rsid w:val="00591306"/>
    <w:rsid w:val="005914EF"/>
    <w:rsid w:val="00591C86"/>
    <w:rsid w:val="00592C83"/>
    <w:rsid w:val="00593502"/>
    <w:rsid w:val="005943DC"/>
    <w:rsid w:val="00595C77"/>
    <w:rsid w:val="005961CF"/>
    <w:rsid w:val="00596682"/>
    <w:rsid w:val="00596699"/>
    <w:rsid w:val="00596B08"/>
    <w:rsid w:val="00596B0D"/>
    <w:rsid w:val="00596DE0"/>
    <w:rsid w:val="00596EF9"/>
    <w:rsid w:val="005978C4"/>
    <w:rsid w:val="00597AE4"/>
    <w:rsid w:val="005A0A63"/>
    <w:rsid w:val="005A0AE4"/>
    <w:rsid w:val="005A19F1"/>
    <w:rsid w:val="005A1F7B"/>
    <w:rsid w:val="005A2604"/>
    <w:rsid w:val="005A26E5"/>
    <w:rsid w:val="005A2C89"/>
    <w:rsid w:val="005A323F"/>
    <w:rsid w:val="005A3B6A"/>
    <w:rsid w:val="005A3D28"/>
    <w:rsid w:val="005A485C"/>
    <w:rsid w:val="005A51E4"/>
    <w:rsid w:val="005A54B7"/>
    <w:rsid w:val="005A59D6"/>
    <w:rsid w:val="005A5A60"/>
    <w:rsid w:val="005A6623"/>
    <w:rsid w:val="005A6AB6"/>
    <w:rsid w:val="005B0787"/>
    <w:rsid w:val="005B0AE6"/>
    <w:rsid w:val="005B1332"/>
    <w:rsid w:val="005B1561"/>
    <w:rsid w:val="005B1907"/>
    <w:rsid w:val="005B1B19"/>
    <w:rsid w:val="005B2035"/>
    <w:rsid w:val="005B20E5"/>
    <w:rsid w:val="005B2135"/>
    <w:rsid w:val="005B2526"/>
    <w:rsid w:val="005B26E1"/>
    <w:rsid w:val="005B28C6"/>
    <w:rsid w:val="005B30B0"/>
    <w:rsid w:val="005B3350"/>
    <w:rsid w:val="005B36AF"/>
    <w:rsid w:val="005B3933"/>
    <w:rsid w:val="005B3BBD"/>
    <w:rsid w:val="005B417D"/>
    <w:rsid w:val="005B431A"/>
    <w:rsid w:val="005B45E8"/>
    <w:rsid w:val="005B4626"/>
    <w:rsid w:val="005B4A03"/>
    <w:rsid w:val="005B5048"/>
    <w:rsid w:val="005B5699"/>
    <w:rsid w:val="005B6165"/>
    <w:rsid w:val="005B63EE"/>
    <w:rsid w:val="005B648A"/>
    <w:rsid w:val="005B6A88"/>
    <w:rsid w:val="005B72B3"/>
    <w:rsid w:val="005C18DF"/>
    <w:rsid w:val="005C1939"/>
    <w:rsid w:val="005C1DF5"/>
    <w:rsid w:val="005C2130"/>
    <w:rsid w:val="005C270A"/>
    <w:rsid w:val="005C2A3F"/>
    <w:rsid w:val="005C2BAE"/>
    <w:rsid w:val="005C3574"/>
    <w:rsid w:val="005C3889"/>
    <w:rsid w:val="005C3EC0"/>
    <w:rsid w:val="005C4573"/>
    <w:rsid w:val="005C4696"/>
    <w:rsid w:val="005C473E"/>
    <w:rsid w:val="005C48F5"/>
    <w:rsid w:val="005C4DC0"/>
    <w:rsid w:val="005C5252"/>
    <w:rsid w:val="005C5383"/>
    <w:rsid w:val="005C5D53"/>
    <w:rsid w:val="005C6D39"/>
    <w:rsid w:val="005C7381"/>
    <w:rsid w:val="005C73D5"/>
    <w:rsid w:val="005C750C"/>
    <w:rsid w:val="005C7AF9"/>
    <w:rsid w:val="005C7C96"/>
    <w:rsid w:val="005C7CBE"/>
    <w:rsid w:val="005C7F7E"/>
    <w:rsid w:val="005D0529"/>
    <w:rsid w:val="005D0D97"/>
    <w:rsid w:val="005D102D"/>
    <w:rsid w:val="005D174E"/>
    <w:rsid w:val="005D2C1B"/>
    <w:rsid w:val="005D380B"/>
    <w:rsid w:val="005D4290"/>
    <w:rsid w:val="005D49FF"/>
    <w:rsid w:val="005D4FEE"/>
    <w:rsid w:val="005D532F"/>
    <w:rsid w:val="005D543C"/>
    <w:rsid w:val="005D5C50"/>
    <w:rsid w:val="005D66A1"/>
    <w:rsid w:val="005D6711"/>
    <w:rsid w:val="005D6D73"/>
    <w:rsid w:val="005D6F41"/>
    <w:rsid w:val="005D70EF"/>
    <w:rsid w:val="005D749F"/>
    <w:rsid w:val="005D78A6"/>
    <w:rsid w:val="005E1690"/>
    <w:rsid w:val="005E1A1E"/>
    <w:rsid w:val="005E1C6C"/>
    <w:rsid w:val="005E2061"/>
    <w:rsid w:val="005E270B"/>
    <w:rsid w:val="005E33F9"/>
    <w:rsid w:val="005E35DA"/>
    <w:rsid w:val="005E360E"/>
    <w:rsid w:val="005E3C9F"/>
    <w:rsid w:val="005E437B"/>
    <w:rsid w:val="005E4DC6"/>
    <w:rsid w:val="005E51B9"/>
    <w:rsid w:val="005E5489"/>
    <w:rsid w:val="005E55F3"/>
    <w:rsid w:val="005E5E98"/>
    <w:rsid w:val="005E6879"/>
    <w:rsid w:val="005E69B9"/>
    <w:rsid w:val="005E6ECC"/>
    <w:rsid w:val="005E7046"/>
    <w:rsid w:val="005E70F7"/>
    <w:rsid w:val="005E7116"/>
    <w:rsid w:val="005E7733"/>
    <w:rsid w:val="005E7DF5"/>
    <w:rsid w:val="005F07E7"/>
    <w:rsid w:val="005F090F"/>
    <w:rsid w:val="005F09AA"/>
    <w:rsid w:val="005F09BA"/>
    <w:rsid w:val="005F09F1"/>
    <w:rsid w:val="005F0D53"/>
    <w:rsid w:val="005F17A4"/>
    <w:rsid w:val="005F1B91"/>
    <w:rsid w:val="005F1CBF"/>
    <w:rsid w:val="005F2169"/>
    <w:rsid w:val="005F2539"/>
    <w:rsid w:val="005F3344"/>
    <w:rsid w:val="005F3509"/>
    <w:rsid w:val="005F3A9E"/>
    <w:rsid w:val="005F3AD5"/>
    <w:rsid w:val="005F3B27"/>
    <w:rsid w:val="005F3BBB"/>
    <w:rsid w:val="005F3DCB"/>
    <w:rsid w:val="005F4026"/>
    <w:rsid w:val="005F4201"/>
    <w:rsid w:val="005F4319"/>
    <w:rsid w:val="005F4C57"/>
    <w:rsid w:val="005F4D28"/>
    <w:rsid w:val="005F4EAE"/>
    <w:rsid w:val="005F58FF"/>
    <w:rsid w:val="005F5963"/>
    <w:rsid w:val="005F641C"/>
    <w:rsid w:val="005F650A"/>
    <w:rsid w:val="005F6AF4"/>
    <w:rsid w:val="005F6EBD"/>
    <w:rsid w:val="005F7228"/>
    <w:rsid w:val="005F791A"/>
    <w:rsid w:val="00600423"/>
    <w:rsid w:val="006006BD"/>
    <w:rsid w:val="00600AE8"/>
    <w:rsid w:val="00600EE1"/>
    <w:rsid w:val="00600FB3"/>
    <w:rsid w:val="00601473"/>
    <w:rsid w:val="00601490"/>
    <w:rsid w:val="0060254B"/>
    <w:rsid w:val="00602693"/>
    <w:rsid w:val="00602AB9"/>
    <w:rsid w:val="00602CC6"/>
    <w:rsid w:val="00603198"/>
    <w:rsid w:val="0060395C"/>
    <w:rsid w:val="00603B7F"/>
    <w:rsid w:val="00603C7F"/>
    <w:rsid w:val="006046A6"/>
    <w:rsid w:val="00604D3C"/>
    <w:rsid w:val="0060577D"/>
    <w:rsid w:val="00605DF0"/>
    <w:rsid w:val="00606399"/>
    <w:rsid w:val="006069B7"/>
    <w:rsid w:val="006069DB"/>
    <w:rsid w:val="00607782"/>
    <w:rsid w:val="006077D9"/>
    <w:rsid w:val="0061027C"/>
    <w:rsid w:val="00610D0A"/>
    <w:rsid w:val="00611251"/>
    <w:rsid w:val="006116D4"/>
    <w:rsid w:val="006116E9"/>
    <w:rsid w:val="00611CB0"/>
    <w:rsid w:val="0061271D"/>
    <w:rsid w:val="00612F80"/>
    <w:rsid w:val="00613369"/>
    <w:rsid w:val="00613718"/>
    <w:rsid w:val="00613DB6"/>
    <w:rsid w:val="0061404E"/>
    <w:rsid w:val="00614115"/>
    <w:rsid w:val="00614575"/>
    <w:rsid w:val="0061462F"/>
    <w:rsid w:val="00614636"/>
    <w:rsid w:val="0061512E"/>
    <w:rsid w:val="0061592C"/>
    <w:rsid w:val="00615A9D"/>
    <w:rsid w:val="00615E85"/>
    <w:rsid w:val="00615FB2"/>
    <w:rsid w:val="0061698B"/>
    <w:rsid w:val="006170F3"/>
    <w:rsid w:val="006176D2"/>
    <w:rsid w:val="006208D7"/>
    <w:rsid w:val="0062147B"/>
    <w:rsid w:val="006218D7"/>
    <w:rsid w:val="006218F5"/>
    <w:rsid w:val="00621FA0"/>
    <w:rsid w:val="0062259D"/>
    <w:rsid w:val="00622D73"/>
    <w:rsid w:val="0062344A"/>
    <w:rsid w:val="006235C4"/>
    <w:rsid w:val="006236E7"/>
    <w:rsid w:val="00624519"/>
    <w:rsid w:val="006248EC"/>
    <w:rsid w:val="00624E95"/>
    <w:rsid w:val="0062533B"/>
    <w:rsid w:val="00625360"/>
    <w:rsid w:val="00625B42"/>
    <w:rsid w:val="00625D04"/>
    <w:rsid w:val="00625F79"/>
    <w:rsid w:val="00626E13"/>
    <w:rsid w:val="00626F3D"/>
    <w:rsid w:val="006274C0"/>
    <w:rsid w:val="006277AF"/>
    <w:rsid w:val="00627E85"/>
    <w:rsid w:val="00630EC2"/>
    <w:rsid w:val="0063174F"/>
    <w:rsid w:val="00632B7B"/>
    <w:rsid w:val="0063304D"/>
    <w:rsid w:val="00633601"/>
    <w:rsid w:val="006343DD"/>
    <w:rsid w:val="00635368"/>
    <w:rsid w:val="006354E8"/>
    <w:rsid w:val="00636340"/>
    <w:rsid w:val="00636599"/>
    <w:rsid w:val="00636867"/>
    <w:rsid w:val="00636CDC"/>
    <w:rsid w:val="00636D4A"/>
    <w:rsid w:val="00636E3F"/>
    <w:rsid w:val="006375A9"/>
    <w:rsid w:val="00640433"/>
    <w:rsid w:val="006413CE"/>
    <w:rsid w:val="006414D2"/>
    <w:rsid w:val="00641F54"/>
    <w:rsid w:val="006420BE"/>
    <w:rsid w:val="006429B4"/>
    <w:rsid w:val="00642D4F"/>
    <w:rsid w:val="006433DC"/>
    <w:rsid w:val="00643C7C"/>
    <w:rsid w:val="00643D83"/>
    <w:rsid w:val="00644593"/>
    <w:rsid w:val="00644B4F"/>
    <w:rsid w:val="00645267"/>
    <w:rsid w:val="00645FEB"/>
    <w:rsid w:val="00646105"/>
    <w:rsid w:val="0064615D"/>
    <w:rsid w:val="00646C3D"/>
    <w:rsid w:val="00646CDE"/>
    <w:rsid w:val="006470A7"/>
    <w:rsid w:val="00647276"/>
    <w:rsid w:val="00647A5E"/>
    <w:rsid w:val="00650798"/>
    <w:rsid w:val="00650C6F"/>
    <w:rsid w:val="00650F82"/>
    <w:rsid w:val="00651BCA"/>
    <w:rsid w:val="006527E1"/>
    <w:rsid w:val="00652C09"/>
    <w:rsid w:val="00653922"/>
    <w:rsid w:val="006539DA"/>
    <w:rsid w:val="00653C90"/>
    <w:rsid w:val="00654620"/>
    <w:rsid w:val="006549BA"/>
    <w:rsid w:val="006549F0"/>
    <w:rsid w:val="00654B1E"/>
    <w:rsid w:val="00655495"/>
    <w:rsid w:val="00656482"/>
    <w:rsid w:val="006578C8"/>
    <w:rsid w:val="00660AEC"/>
    <w:rsid w:val="00661006"/>
    <w:rsid w:val="006613F5"/>
    <w:rsid w:val="00661AA3"/>
    <w:rsid w:val="0066271F"/>
    <w:rsid w:val="00662B48"/>
    <w:rsid w:val="00662C94"/>
    <w:rsid w:val="00662E4E"/>
    <w:rsid w:val="006635C2"/>
    <w:rsid w:val="00663943"/>
    <w:rsid w:val="00663BFD"/>
    <w:rsid w:val="00664463"/>
    <w:rsid w:val="00665187"/>
    <w:rsid w:val="00665C29"/>
    <w:rsid w:val="00665EC9"/>
    <w:rsid w:val="0066606C"/>
    <w:rsid w:val="00666A8C"/>
    <w:rsid w:val="00666D0B"/>
    <w:rsid w:val="006670AC"/>
    <w:rsid w:val="00667159"/>
    <w:rsid w:val="006671DE"/>
    <w:rsid w:val="00667228"/>
    <w:rsid w:val="006677EF"/>
    <w:rsid w:val="00667CF9"/>
    <w:rsid w:val="00667EA3"/>
    <w:rsid w:val="0067053E"/>
    <w:rsid w:val="00670A05"/>
    <w:rsid w:val="00670A11"/>
    <w:rsid w:val="00670E71"/>
    <w:rsid w:val="0067132A"/>
    <w:rsid w:val="0067179F"/>
    <w:rsid w:val="00671B16"/>
    <w:rsid w:val="00671D48"/>
    <w:rsid w:val="006720AF"/>
    <w:rsid w:val="006729B0"/>
    <w:rsid w:val="0067325C"/>
    <w:rsid w:val="00673651"/>
    <w:rsid w:val="006738E2"/>
    <w:rsid w:val="00674611"/>
    <w:rsid w:val="0067550F"/>
    <w:rsid w:val="00675D01"/>
    <w:rsid w:val="00675FF0"/>
    <w:rsid w:val="006760D9"/>
    <w:rsid w:val="00676181"/>
    <w:rsid w:val="0067673B"/>
    <w:rsid w:val="00676B81"/>
    <w:rsid w:val="00676C40"/>
    <w:rsid w:val="00677634"/>
    <w:rsid w:val="00680D07"/>
    <w:rsid w:val="00681386"/>
    <w:rsid w:val="00681534"/>
    <w:rsid w:val="006816ED"/>
    <w:rsid w:val="006824C1"/>
    <w:rsid w:val="00682907"/>
    <w:rsid w:val="006833CB"/>
    <w:rsid w:val="00683618"/>
    <w:rsid w:val="00683E83"/>
    <w:rsid w:val="00684247"/>
    <w:rsid w:val="0068493C"/>
    <w:rsid w:val="00686567"/>
    <w:rsid w:val="006870A6"/>
    <w:rsid w:val="0068731B"/>
    <w:rsid w:val="00687673"/>
    <w:rsid w:val="0068769D"/>
    <w:rsid w:val="00690093"/>
    <w:rsid w:val="00690237"/>
    <w:rsid w:val="00691467"/>
    <w:rsid w:val="00691837"/>
    <w:rsid w:val="0069196D"/>
    <w:rsid w:val="00691E52"/>
    <w:rsid w:val="006922E6"/>
    <w:rsid w:val="00692A47"/>
    <w:rsid w:val="006930F9"/>
    <w:rsid w:val="0069326F"/>
    <w:rsid w:val="006932D0"/>
    <w:rsid w:val="00693621"/>
    <w:rsid w:val="00693E58"/>
    <w:rsid w:val="00693F18"/>
    <w:rsid w:val="00694509"/>
    <w:rsid w:val="00694528"/>
    <w:rsid w:val="0069478E"/>
    <w:rsid w:val="00694FB1"/>
    <w:rsid w:val="00695140"/>
    <w:rsid w:val="006951DF"/>
    <w:rsid w:val="006952D8"/>
    <w:rsid w:val="00695B95"/>
    <w:rsid w:val="0069648E"/>
    <w:rsid w:val="00696B6B"/>
    <w:rsid w:val="006971C9"/>
    <w:rsid w:val="00697665"/>
    <w:rsid w:val="006976B5"/>
    <w:rsid w:val="0069790A"/>
    <w:rsid w:val="00697B06"/>
    <w:rsid w:val="006A065D"/>
    <w:rsid w:val="006A0BF3"/>
    <w:rsid w:val="006A0BFD"/>
    <w:rsid w:val="006A0D13"/>
    <w:rsid w:val="006A2040"/>
    <w:rsid w:val="006A2602"/>
    <w:rsid w:val="006A2953"/>
    <w:rsid w:val="006A2B7A"/>
    <w:rsid w:val="006A3457"/>
    <w:rsid w:val="006A36E6"/>
    <w:rsid w:val="006A3723"/>
    <w:rsid w:val="006A391E"/>
    <w:rsid w:val="006A3B4D"/>
    <w:rsid w:val="006A44A1"/>
    <w:rsid w:val="006A4F11"/>
    <w:rsid w:val="006A560B"/>
    <w:rsid w:val="006A5859"/>
    <w:rsid w:val="006A68B4"/>
    <w:rsid w:val="006A70AD"/>
    <w:rsid w:val="006A7167"/>
    <w:rsid w:val="006A7ABC"/>
    <w:rsid w:val="006A7B50"/>
    <w:rsid w:val="006B009C"/>
    <w:rsid w:val="006B1C3E"/>
    <w:rsid w:val="006B1D0C"/>
    <w:rsid w:val="006B1D22"/>
    <w:rsid w:val="006B2256"/>
    <w:rsid w:val="006B228D"/>
    <w:rsid w:val="006B27D4"/>
    <w:rsid w:val="006B2993"/>
    <w:rsid w:val="006B3DCD"/>
    <w:rsid w:val="006B3DE6"/>
    <w:rsid w:val="006B3E2B"/>
    <w:rsid w:val="006B3E2C"/>
    <w:rsid w:val="006B3E8B"/>
    <w:rsid w:val="006B4546"/>
    <w:rsid w:val="006B47D5"/>
    <w:rsid w:val="006B4824"/>
    <w:rsid w:val="006B52EA"/>
    <w:rsid w:val="006B5D5B"/>
    <w:rsid w:val="006B61CF"/>
    <w:rsid w:val="006B64E6"/>
    <w:rsid w:val="006B679C"/>
    <w:rsid w:val="006B67C8"/>
    <w:rsid w:val="006B76DF"/>
    <w:rsid w:val="006B783F"/>
    <w:rsid w:val="006C05FC"/>
    <w:rsid w:val="006C092E"/>
    <w:rsid w:val="006C09BC"/>
    <w:rsid w:val="006C0C08"/>
    <w:rsid w:val="006C0EC2"/>
    <w:rsid w:val="006C0FC5"/>
    <w:rsid w:val="006C1B41"/>
    <w:rsid w:val="006C23A2"/>
    <w:rsid w:val="006C23CB"/>
    <w:rsid w:val="006C2A91"/>
    <w:rsid w:val="006C2F61"/>
    <w:rsid w:val="006C346D"/>
    <w:rsid w:val="006C34A0"/>
    <w:rsid w:val="006C3778"/>
    <w:rsid w:val="006C38EC"/>
    <w:rsid w:val="006C3AF9"/>
    <w:rsid w:val="006C414F"/>
    <w:rsid w:val="006C47D0"/>
    <w:rsid w:val="006C4A4D"/>
    <w:rsid w:val="006C5294"/>
    <w:rsid w:val="006C53AD"/>
    <w:rsid w:val="006C556A"/>
    <w:rsid w:val="006C571A"/>
    <w:rsid w:val="006C5B57"/>
    <w:rsid w:val="006C5FE1"/>
    <w:rsid w:val="006C60BC"/>
    <w:rsid w:val="006C6188"/>
    <w:rsid w:val="006C67E5"/>
    <w:rsid w:val="006C6FF3"/>
    <w:rsid w:val="006C7435"/>
    <w:rsid w:val="006C775E"/>
    <w:rsid w:val="006C793A"/>
    <w:rsid w:val="006D0368"/>
    <w:rsid w:val="006D05FB"/>
    <w:rsid w:val="006D0D30"/>
    <w:rsid w:val="006D0F18"/>
    <w:rsid w:val="006D1012"/>
    <w:rsid w:val="006D1B2D"/>
    <w:rsid w:val="006D25AF"/>
    <w:rsid w:val="006D310B"/>
    <w:rsid w:val="006D3227"/>
    <w:rsid w:val="006D33B0"/>
    <w:rsid w:val="006D34E2"/>
    <w:rsid w:val="006D39C2"/>
    <w:rsid w:val="006D41AE"/>
    <w:rsid w:val="006D4508"/>
    <w:rsid w:val="006D46EF"/>
    <w:rsid w:val="006D50E1"/>
    <w:rsid w:val="006D527F"/>
    <w:rsid w:val="006D5CC5"/>
    <w:rsid w:val="006D6105"/>
    <w:rsid w:val="006D64E3"/>
    <w:rsid w:val="006D6FEF"/>
    <w:rsid w:val="006D702E"/>
    <w:rsid w:val="006D767F"/>
    <w:rsid w:val="006D7ABC"/>
    <w:rsid w:val="006D7B9B"/>
    <w:rsid w:val="006D7D8B"/>
    <w:rsid w:val="006E090A"/>
    <w:rsid w:val="006E09A5"/>
    <w:rsid w:val="006E0BE3"/>
    <w:rsid w:val="006E152A"/>
    <w:rsid w:val="006E1EAA"/>
    <w:rsid w:val="006E212D"/>
    <w:rsid w:val="006E23A0"/>
    <w:rsid w:val="006E2B81"/>
    <w:rsid w:val="006E2C90"/>
    <w:rsid w:val="006E2F92"/>
    <w:rsid w:val="006E3396"/>
    <w:rsid w:val="006E4069"/>
    <w:rsid w:val="006E5AFB"/>
    <w:rsid w:val="006E5C72"/>
    <w:rsid w:val="006E6514"/>
    <w:rsid w:val="006E6C94"/>
    <w:rsid w:val="006E6DF0"/>
    <w:rsid w:val="006E77E5"/>
    <w:rsid w:val="006E7D32"/>
    <w:rsid w:val="006F08CE"/>
    <w:rsid w:val="006F133A"/>
    <w:rsid w:val="006F15A8"/>
    <w:rsid w:val="006F19D9"/>
    <w:rsid w:val="006F1A72"/>
    <w:rsid w:val="006F21A4"/>
    <w:rsid w:val="006F32A8"/>
    <w:rsid w:val="006F3492"/>
    <w:rsid w:val="006F40AD"/>
    <w:rsid w:val="006F4282"/>
    <w:rsid w:val="006F47B4"/>
    <w:rsid w:val="006F49AF"/>
    <w:rsid w:val="006F4FE2"/>
    <w:rsid w:val="006F54A1"/>
    <w:rsid w:val="006F54FB"/>
    <w:rsid w:val="006F5B94"/>
    <w:rsid w:val="006F5CB3"/>
    <w:rsid w:val="006F6014"/>
    <w:rsid w:val="006F66C8"/>
    <w:rsid w:val="006F6D71"/>
    <w:rsid w:val="006F70CF"/>
    <w:rsid w:val="006F7177"/>
    <w:rsid w:val="006F79B6"/>
    <w:rsid w:val="007003F4"/>
    <w:rsid w:val="00700EEB"/>
    <w:rsid w:val="00701088"/>
    <w:rsid w:val="0070150E"/>
    <w:rsid w:val="007025DD"/>
    <w:rsid w:val="00702BD5"/>
    <w:rsid w:val="00702E65"/>
    <w:rsid w:val="00702E96"/>
    <w:rsid w:val="007037FF"/>
    <w:rsid w:val="00703B23"/>
    <w:rsid w:val="007045B0"/>
    <w:rsid w:val="00704E7C"/>
    <w:rsid w:val="0070537F"/>
    <w:rsid w:val="0070548C"/>
    <w:rsid w:val="00705B32"/>
    <w:rsid w:val="00705FF4"/>
    <w:rsid w:val="0070641F"/>
    <w:rsid w:val="00706553"/>
    <w:rsid w:val="00706797"/>
    <w:rsid w:val="00706B9A"/>
    <w:rsid w:val="00706C36"/>
    <w:rsid w:val="00706E9C"/>
    <w:rsid w:val="00707414"/>
    <w:rsid w:val="007075B7"/>
    <w:rsid w:val="00710174"/>
    <w:rsid w:val="007105DD"/>
    <w:rsid w:val="00710C98"/>
    <w:rsid w:val="00710DDC"/>
    <w:rsid w:val="00710E70"/>
    <w:rsid w:val="00711293"/>
    <w:rsid w:val="00711F61"/>
    <w:rsid w:val="0071208B"/>
    <w:rsid w:val="0071237F"/>
    <w:rsid w:val="00712930"/>
    <w:rsid w:val="00712ACB"/>
    <w:rsid w:val="0071309F"/>
    <w:rsid w:val="00713B11"/>
    <w:rsid w:val="00713CB4"/>
    <w:rsid w:val="007141C2"/>
    <w:rsid w:val="0071478B"/>
    <w:rsid w:val="0071482F"/>
    <w:rsid w:val="00714EDE"/>
    <w:rsid w:val="0071503B"/>
    <w:rsid w:val="00715316"/>
    <w:rsid w:val="00715944"/>
    <w:rsid w:val="00715C7D"/>
    <w:rsid w:val="007164B5"/>
    <w:rsid w:val="007166B2"/>
    <w:rsid w:val="00716D30"/>
    <w:rsid w:val="0071753C"/>
    <w:rsid w:val="00717DC2"/>
    <w:rsid w:val="00720461"/>
    <w:rsid w:val="00720896"/>
    <w:rsid w:val="00721075"/>
    <w:rsid w:val="0072176B"/>
    <w:rsid w:val="007217B3"/>
    <w:rsid w:val="00721D6C"/>
    <w:rsid w:val="007224A0"/>
    <w:rsid w:val="0072252F"/>
    <w:rsid w:val="0072261D"/>
    <w:rsid w:val="007227D6"/>
    <w:rsid w:val="00722D26"/>
    <w:rsid w:val="00723261"/>
    <w:rsid w:val="007232B9"/>
    <w:rsid w:val="00723D62"/>
    <w:rsid w:val="0072400E"/>
    <w:rsid w:val="0072438C"/>
    <w:rsid w:val="007243CB"/>
    <w:rsid w:val="00724D43"/>
    <w:rsid w:val="00724E8E"/>
    <w:rsid w:val="0072509E"/>
    <w:rsid w:val="007250B6"/>
    <w:rsid w:val="007256AC"/>
    <w:rsid w:val="00725F05"/>
    <w:rsid w:val="00726350"/>
    <w:rsid w:val="007266C8"/>
    <w:rsid w:val="00726B06"/>
    <w:rsid w:val="0072748C"/>
    <w:rsid w:val="0072778A"/>
    <w:rsid w:val="00730016"/>
    <w:rsid w:val="00730D46"/>
    <w:rsid w:val="00731387"/>
    <w:rsid w:val="00731CD4"/>
    <w:rsid w:val="00731F1B"/>
    <w:rsid w:val="00732124"/>
    <w:rsid w:val="007321B8"/>
    <w:rsid w:val="00732BD5"/>
    <w:rsid w:val="0073308A"/>
    <w:rsid w:val="0073495C"/>
    <w:rsid w:val="0073495E"/>
    <w:rsid w:val="00734CC4"/>
    <w:rsid w:val="00735794"/>
    <w:rsid w:val="007359D4"/>
    <w:rsid w:val="00735B30"/>
    <w:rsid w:val="007364FD"/>
    <w:rsid w:val="00736A34"/>
    <w:rsid w:val="00736B4D"/>
    <w:rsid w:val="00736FBF"/>
    <w:rsid w:val="00737002"/>
    <w:rsid w:val="007370F5"/>
    <w:rsid w:val="007372EF"/>
    <w:rsid w:val="00737336"/>
    <w:rsid w:val="00737384"/>
    <w:rsid w:val="0073739B"/>
    <w:rsid w:val="007375FC"/>
    <w:rsid w:val="00737B83"/>
    <w:rsid w:val="00737C9D"/>
    <w:rsid w:val="007407CC"/>
    <w:rsid w:val="00740C3B"/>
    <w:rsid w:val="0074103C"/>
    <w:rsid w:val="007414BB"/>
    <w:rsid w:val="00741A3C"/>
    <w:rsid w:val="00742121"/>
    <w:rsid w:val="007421EC"/>
    <w:rsid w:val="007430DA"/>
    <w:rsid w:val="00743837"/>
    <w:rsid w:val="00743B49"/>
    <w:rsid w:val="00743CAE"/>
    <w:rsid w:val="007441B7"/>
    <w:rsid w:val="00744358"/>
    <w:rsid w:val="00744630"/>
    <w:rsid w:val="00744643"/>
    <w:rsid w:val="0074492E"/>
    <w:rsid w:val="00744FF2"/>
    <w:rsid w:val="0074509A"/>
    <w:rsid w:val="0074526A"/>
    <w:rsid w:val="007457E1"/>
    <w:rsid w:val="00745CEC"/>
    <w:rsid w:val="007463B9"/>
    <w:rsid w:val="0074660C"/>
    <w:rsid w:val="00746A37"/>
    <w:rsid w:val="00746A7A"/>
    <w:rsid w:val="00747639"/>
    <w:rsid w:val="007476C8"/>
    <w:rsid w:val="00747C75"/>
    <w:rsid w:val="007510F3"/>
    <w:rsid w:val="0075122E"/>
    <w:rsid w:val="0075127A"/>
    <w:rsid w:val="0075141E"/>
    <w:rsid w:val="0075181F"/>
    <w:rsid w:val="007518F1"/>
    <w:rsid w:val="00751BF1"/>
    <w:rsid w:val="0075342C"/>
    <w:rsid w:val="00754633"/>
    <w:rsid w:val="00754725"/>
    <w:rsid w:val="00754C72"/>
    <w:rsid w:val="00755837"/>
    <w:rsid w:val="00755B55"/>
    <w:rsid w:val="00756567"/>
    <w:rsid w:val="007568B4"/>
    <w:rsid w:val="00757427"/>
    <w:rsid w:val="0075769F"/>
    <w:rsid w:val="00757C4C"/>
    <w:rsid w:val="00757D47"/>
    <w:rsid w:val="00757EA1"/>
    <w:rsid w:val="00760154"/>
    <w:rsid w:val="007617B3"/>
    <w:rsid w:val="00761EDE"/>
    <w:rsid w:val="0076206A"/>
    <w:rsid w:val="007626D8"/>
    <w:rsid w:val="0076290C"/>
    <w:rsid w:val="00762F41"/>
    <w:rsid w:val="00763342"/>
    <w:rsid w:val="00763550"/>
    <w:rsid w:val="00764B38"/>
    <w:rsid w:val="00764D2F"/>
    <w:rsid w:val="0076523B"/>
    <w:rsid w:val="00765396"/>
    <w:rsid w:val="0076630F"/>
    <w:rsid w:val="00766668"/>
    <w:rsid w:val="00766AFF"/>
    <w:rsid w:val="00767399"/>
    <w:rsid w:val="007679FD"/>
    <w:rsid w:val="00767DF9"/>
    <w:rsid w:val="00770499"/>
    <w:rsid w:val="007705F5"/>
    <w:rsid w:val="00770657"/>
    <w:rsid w:val="00770AE0"/>
    <w:rsid w:val="0077104F"/>
    <w:rsid w:val="00771665"/>
    <w:rsid w:val="0077187F"/>
    <w:rsid w:val="00771A18"/>
    <w:rsid w:val="00771A45"/>
    <w:rsid w:val="00771AE2"/>
    <w:rsid w:val="007720B8"/>
    <w:rsid w:val="00772C46"/>
    <w:rsid w:val="00772FB5"/>
    <w:rsid w:val="00773BA6"/>
    <w:rsid w:val="007743CD"/>
    <w:rsid w:val="0077448F"/>
    <w:rsid w:val="007748D6"/>
    <w:rsid w:val="00774AFA"/>
    <w:rsid w:val="00774D39"/>
    <w:rsid w:val="00775671"/>
    <w:rsid w:val="00775AD0"/>
    <w:rsid w:val="00775D0E"/>
    <w:rsid w:val="00775D6A"/>
    <w:rsid w:val="00776665"/>
    <w:rsid w:val="00776FBB"/>
    <w:rsid w:val="007770B7"/>
    <w:rsid w:val="007809A3"/>
    <w:rsid w:val="007816EE"/>
    <w:rsid w:val="00781FEA"/>
    <w:rsid w:val="007823EC"/>
    <w:rsid w:val="00782457"/>
    <w:rsid w:val="0078247C"/>
    <w:rsid w:val="0078265A"/>
    <w:rsid w:val="007827DF"/>
    <w:rsid w:val="007829BC"/>
    <w:rsid w:val="0078313D"/>
    <w:rsid w:val="00783240"/>
    <w:rsid w:val="00783703"/>
    <w:rsid w:val="007843C6"/>
    <w:rsid w:val="007849BC"/>
    <w:rsid w:val="007858C6"/>
    <w:rsid w:val="00785BD5"/>
    <w:rsid w:val="00785CF7"/>
    <w:rsid w:val="00785D6B"/>
    <w:rsid w:val="00785DDA"/>
    <w:rsid w:val="00785EE7"/>
    <w:rsid w:val="007860E1"/>
    <w:rsid w:val="0078613B"/>
    <w:rsid w:val="007861BB"/>
    <w:rsid w:val="007869A9"/>
    <w:rsid w:val="0078772A"/>
    <w:rsid w:val="00787888"/>
    <w:rsid w:val="00787D1D"/>
    <w:rsid w:val="00787F44"/>
    <w:rsid w:val="00790066"/>
    <w:rsid w:val="00790E34"/>
    <w:rsid w:val="007910E8"/>
    <w:rsid w:val="0079110F"/>
    <w:rsid w:val="0079129D"/>
    <w:rsid w:val="00792EFC"/>
    <w:rsid w:val="00794246"/>
    <w:rsid w:val="0079485C"/>
    <w:rsid w:val="00794A4C"/>
    <w:rsid w:val="00795AAA"/>
    <w:rsid w:val="007961C8"/>
    <w:rsid w:val="007A11A1"/>
    <w:rsid w:val="007A197D"/>
    <w:rsid w:val="007A19C8"/>
    <w:rsid w:val="007A20AD"/>
    <w:rsid w:val="007A2847"/>
    <w:rsid w:val="007A318A"/>
    <w:rsid w:val="007A34D3"/>
    <w:rsid w:val="007A34D7"/>
    <w:rsid w:val="007A3754"/>
    <w:rsid w:val="007A37E4"/>
    <w:rsid w:val="007A45F9"/>
    <w:rsid w:val="007A46B7"/>
    <w:rsid w:val="007A47B8"/>
    <w:rsid w:val="007A4CA3"/>
    <w:rsid w:val="007A50E3"/>
    <w:rsid w:val="007A5349"/>
    <w:rsid w:val="007A5E3A"/>
    <w:rsid w:val="007A6608"/>
    <w:rsid w:val="007A6A55"/>
    <w:rsid w:val="007A6E51"/>
    <w:rsid w:val="007A746A"/>
    <w:rsid w:val="007A76FF"/>
    <w:rsid w:val="007A79B7"/>
    <w:rsid w:val="007B017C"/>
    <w:rsid w:val="007B1291"/>
    <w:rsid w:val="007B14CC"/>
    <w:rsid w:val="007B1866"/>
    <w:rsid w:val="007B25B5"/>
    <w:rsid w:val="007B275C"/>
    <w:rsid w:val="007B2E6D"/>
    <w:rsid w:val="007B30B5"/>
    <w:rsid w:val="007B32C4"/>
    <w:rsid w:val="007B4CCA"/>
    <w:rsid w:val="007B5EEF"/>
    <w:rsid w:val="007B5F0B"/>
    <w:rsid w:val="007B6DDC"/>
    <w:rsid w:val="007B74CD"/>
    <w:rsid w:val="007B7511"/>
    <w:rsid w:val="007B7539"/>
    <w:rsid w:val="007B782B"/>
    <w:rsid w:val="007B79AC"/>
    <w:rsid w:val="007B7B10"/>
    <w:rsid w:val="007B7B13"/>
    <w:rsid w:val="007C04C3"/>
    <w:rsid w:val="007C07B6"/>
    <w:rsid w:val="007C07D2"/>
    <w:rsid w:val="007C0927"/>
    <w:rsid w:val="007C0CF5"/>
    <w:rsid w:val="007C0D91"/>
    <w:rsid w:val="007C0F97"/>
    <w:rsid w:val="007C11E0"/>
    <w:rsid w:val="007C207F"/>
    <w:rsid w:val="007C23E5"/>
    <w:rsid w:val="007C26E4"/>
    <w:rsid w:val="007C26EA"/>
    <w:rsid w:val="007C280C"/>
    <w:rsid w:val="007C2AA4"/>
    <w:rsid w:val="007C2E71"/>
    <w:rsid w:val="007C372F"/>
    <w:rsid w:val="007C3A86"/>
    <w:rsid w:val="007C4B2A"/>
    <w:rsid w:val="007C4E6B"/>
    <w:rsid w:val="007C50F9"/>
    <w:rsid w:val="007C54D4"/>
    <w:rsid w:val="007C5E96"/>
    <w:rsid w:val="007C5EAF"/>
    <w:rsid w:val="007C67E4"/>
    <w:rsid w:val="007C6D76"/>
    <w:rsid w:val="007C7011"/>
    <w:rsid w:val="007C79B0"/>
    <w:rsid w:val="007D0440"/>
    <w:rsid w:val="007D06E3"/>
    <w:rsid w:val="007D0913"/>
    <w:rsid w:val="007D0A09"/>
    <w:rsid w:val="007D0CC6"/>
    <w:rsid w:val="007D12D0"/>
    <w:rsid w:val="007D17BE"/>
    <w:rsid w:val="007D1C21"/>
    <w:rsid w:val="007D237E"/>
    <w:rsid w:val="007D26D7"/>
    <w:rsid w:val="007D2A57"/>
    <w:rsid w:val="007D2AE4"/>
    <w:rsid w:val="007D2C21"/>
    <w:rsid w:val="007D2F8B"/>
    <w:rsid w:val="007D31A7"/>
    <w:rsid w:val="007D4289"/>
    <w:rsid w:val="007D45B3"/>
    <w:rsid w:val="007D4737"/>
    <w:rsid w:val="007D4D62"/>
    <w:rsid w:val="007D51FA"/>
    <w:rsid w:val="007D5374"/>
    <w:rsid w:val="007D58BB"/>
    <w:rsid w:val="007D5DF1"/>
    <w:rsid w:val="007D63BC"/>
    <w:rsid w:val="007D72E3"/>
    <w:rsid w:val="007E02E0"/>
    <w:rsid w:val="007E033D"/>
    <w:rsid w:val="007E0573"/>
    <w:rsid w:val="007E0B5F"/>
    <w:rsid w:val="007E190C"/>
    <w:rsid w:val="007E1DA2"/>
    <w:rsid w:val="007E1DB3"/>
    <w:rsid w:val="007E237B"/>
    <w:rsid w:val="007E289E"/>
    <w:rsid w:val="007E2DC4"/>
    <w:rsid w:val="007E329E"/>
    <w:rsid w:val="007E36BB"/>
    <w:rsid w:val="007E3929"/>
    <w:rsid w:val="007E3CF8"/>
    <w:rsid w:val="007E410C"/>
    <w:rsid w:val="007E48BA"/>
    <w:rsid w:val="007E4965"/>
    <w:rsid w:val="007E4FB2"/>
    <w:rsid w:val="007E55C8"/>
    <w:rsid w:val="007E5BCD"/>
    <w:rsid w:val="007E5E6B"/>
    <w:rsid w:val="007E6310"/>
    <w:rsid w:val="007E635D"/>
    <w:rsid w:val="007E672D"/>
    <w:rsid w:val="007E6939"/>
    <w:rsid w:val="007E6C88"/>
    <w:rsid w:val="007E71FF"/>
    <w:rsid w:val="007E7870"/>
    <w:rsid w:val="007E7C6C"/>
    <w:rsid w:val="007E7D8D"/>
    <w:rsid w:val="007F0073"/>
    <w:rsid w:val="007F00B4"/>
    <w:rsid w:val="007F02BB"/>
    <w:rsid w:val="007F0EA4"/>
    <w:rsid w:val="007F0F2C"/>
    <w:rsid w:val="007F121D"/>
    <w:rsid w:val="007F1B78"/>
    <w:rsid w:val="007F2D9B"/>
    <w:rsid w:val="007F2F42"/>
    <w:rsid w:val="007F3894"/>
    <w:rsid w:val="007F3B79"/>
    <w:rsid w:val="007F3D5A"/>
    <w:rsid w:val="007F48FB"/>
    <w:rsid w:val="007F4E13"/>
    <w:rsid w:val="007F5526"/>
    <w:rsid w:val="007F5913"/>
    <w:rsid w:val="007F672B"/>
    <w:rsid w:val="007F720F"/>
    <w:rsid w:val="007F7730"/>
    <w:rsid w:val="007F7986"/>
    <w:rsid w:val="007F79A5"/>
    <w:rsid w:val="007F7A00"/>
    <w:rsid w:val="007F7A42"/>
    <w:rsid w:val="008027B9"/>
    <w:rsid w:val="00802847"/>
    <w:rsid w:val="008029FB"/>
    <w:rsid w:val="00802B93"/>
    <w:rsid w:val="00803047"/>
    <w:rsid w:val="008031D8"/>
    <w:rsid w:val="00803F20"/>
    <w:rsid w:val="00804054"/>
    <w:rsid w:val="00804CEB"/>
    <w:rsid w:val="00804EA7"/>
    <w:rsid w:val="00805330"/>
    <w:rsid w:val="00805677"/>
    <w:rsid w:val="0080567A"/>
    <w:rsid w:val="00805798"/>
    <w:rsid w:val="0080585F"/>
    <w:rsid w:val="00805CDC"/>
    <w:rsid w:val="00806034"/>
    <w:rsid w:val="00806962"/>
    <w:rsid w:val="00806996"/>
    <w:rsid w:val="0080728E"/>
    <w:rsid w:val="00807897"/>
    <w:rsid w:val="00810664"/>
    <w:rsid w:val="008106A2"/>
    <w:rsid w:val="008107DC"/>
    <w:rsid w:val="00810936"/>
    <w:rsid w:val="00810AD3"/>
    <w:rsid w:val="00811A30"/>
    <w:rsid w:val="00812BF7"/>
    <w:rsid w:val="00814208"/>
    <w:rsid w:val="0081467F"/>
    <w:rsid w:val="008150F8"/>
    <w:rsid w:val="00815559"/>
    <w:rsid w:val="00815855"/>
    <w:rsid w:val="00815BE5"/>
    <w:rsid w:val="0081706E"/>
    <w:rsid w:val="00820EB0"/>
    <w:rsid w:val="008215C0"/>
    <w:rsid w:val="008219CD"/>
    <w:rsid w:val="0082250D"/>
    <w:rsid w:val="0082286A"/>
    <w:rsid w:val="008232BB"/>
    <w:rsid w:val="008236E4"/>
    <w:rsid w:val="00823743"/>
    <w:rsid w:val="00823B6B"/>
    <w:rsid w:val="00823DD1"/>
    <w:rsid w:val="00824420"/>
    <w:rsid w:val="0082450D"/>
    <w:rsid w:val="00824E9D"/>
    <w:rsid w:val="008252FF"/>
    <w:rsid w:val="008257CA"/>
    <w:rsid w:val="00825B31"/>
    <w:rsid w:val="00825D93"/>
    <w:rsid w:val="0082659A"/>
    <w:rsid w:val="0082749D"/>
    <w:rsid w:val="008277F2"/>
    <w:rsid w:val="00827A50"/>
    <w:rsid w:val="00827D14"/>
    <w:rsid w:val="0083032B"/>
    <w:rsid w:val="00830524"/>
    <w:rsid w:val="008307EC"/>
    <w:rsid w:val="00830A75"/>
    <w:rsid w:val="00830C80"/>
    <w:rsid w:val="008311F9"/>
    <w:rsid w:val="008314F1"/>
    <w:rsid w:val="00832485"/>
    <w:rsid w:val="008335AA"/>
    <w:rsid w:val="008337B1"/>
    <w:rsid w:val="0083386B"/>
    <w:rsid w:val="0083393A"/>
    <w:rsid w:val="00833F94"/>
    <w:rsid w:val="00834007"/>
    <w:rsid w:val="00834209"/>
    <w:rsid w:val="00834391"/>
    <w:rsid w:val="008343C1"/>
    <w:rsid w:val="0083473E"/>
    <w:rsid w:val="00835389"/>
    <w:rsid w:val="0083556F"/>
    <w:rsid w:val="0083622B"/>
    <w:rsid w:val="00836D36"/>
    <w:rsid w:val="00836D3B"/>
    <w:rsid w:val="00837F94"/>
    <w:rsid w:val="00840469"/>
    <w:rsid w:val="0084136E"/>
    <w:rsid w:val="008415F8"/>
    <w:rsid w:val="0084165D"/>
    <w:rsid w:val="00841E62"/>
    <w:rsid w:val="008425EC"/>
    <w:rsid w:val="00843783"/>
    <w:rsid w:val="00843FC8"/>
    <w:rsid w:val="00844B8E"/>
    <w:rsid w:val="00844DDF"/>
    <w:rsid w:val="00845B62"/>
    <w:rsid w:val="008463DA"/>
    <w:rsid w:val="008463E0"/>
    <w:rsid w:val="008465EE"/>
    <w:rsid w:val="00846642"/>
    <w:rsid w:val="00846674"/>
    <w:rsid w:val="0084713F"/>
    <w:rsid w:val="00847379"/>
    <w:rsid w:val="00847733"/>
    <w:rsid w:val="00850845"/>
    <w:rsid w:val="00850BCD"/>
    <w:rsid w:val="0085149E"/>
    <w:rsid w:val="00852015"/>
    <w:rsid w:val="008526ED"/>
    <w:rsid w:val="008527DF"/>
    <w:rsid w:val="00852CA9"/>
    <w:rsid w:val="00852DB4"/>
    <w:rsid w:val="00852E44"/>
    <w:rsid w:val="008538C1"/>
    <w:rsid w:val="008538FC"/>
    <w:rsid w:val="00853FB4"/>
    <w:rsid w:val="00854244"/>
    <w:rsid w:val="00854443"/>
    <w:rsid w:val="00854AE2"/>
    <w:rsid w:val="00854F89"/>
    <w:rsid w:val="008550A4"/>
    <w:rsid w:val="00856043"/>
    <w:rsid w:val="00856AB2"/>
    <w:rsid w:val="00856BD6"/>
    <w:rsid w:val="00856D06"/>
    <w:rsid w:val="00856D55"/>
    <w:rsid w:val="00856FF6"/>
    <w:rsid w:val="0085706B"/>
    <w:rsid w:val="00857673"/>
    <w:rsid w:val="008600A3"/>
    <w:rsid w:val="008602DA"/>
    <w:rsid w:val="008604B7"/>
    <w:rsid w:val="00860FB1"/>
    <w:rsid w:val="008614C1"/>
    <w:rsid w:val="00861D33"/>
    <w:rsid w:val="00861F5A"/>
    <w:rsid w:val="008620CE"/>
    <w:rsid w:val="00862164"/>
    <w:rsid w:val="008628A4"/>
    <w:rsid w:val="00862944"/>
    <w:rsid w:val="00862B33"/>
    <w:rsid w:val="00862CD1"/>
    <w:rsid w:val="008634C8"/>
    <w:rsid w:val="008634F4"/>
    <w:rsid w:val="00863A71"/>
    <w:rsid w:val="00863E71"/>
    <w:rsid w:val="00865237"/>
    <w:rsid w:val="00866058"/>
    <w:rsid w:val="0086646A"/>
    <w:rsid w:val="00866756"/>
    <w:rsid w:val="008668D0"/>
    <w:rsid w:val="00866935"/>
    <w:rsid w:val="008677A3"/>
    <w:rsid w:val="00867A30"/>
    <w:rsid w:val="00867A61"/>
    <w:rsid w:val="00867B94"/>
    <w:rsid w:val="00867D4E"/>
    <w:rsid w:val="00870558"/>
    <w:rsid w:val="008705AE"/>
    <w:rsid w:val="0087092F"/>
    <w:rsid w:val="00870950"/>
    <w:rsid w:val="00870A72"/>
    <w:rsid w:val="00870FB5"/>
    <w:rsid w:val="00871AB3"/>
    <w:rsid w:val="00871DB5"/>
    <w:rsid w:val="00871F9A"/>
    <w:rsid w:val="0087208A"/>
    <w:rsid w:val="0087257E"/>
    <w:rsid w:val="008727CF"/>
    <w:rsid w:val="00872ACE"/>
    <w:rsid w:val="0087340B"/>
    <w:rsid w:val="008737F4"/>
    <w:rsid w:val="00873CE5"/>
    <w:rsid w:val="00873DA4"/>
    <w:rsid w:val="008742D3"/>
    <w:rsid w:val="00874449"/>
    <w:rsid w:val="008748BA"/>
    <w:rsid w:val="00874CC0"/>
    <w:rsid w:val="00874FB4"/>
    <w:rsid w:val="008750AA"/>
    <w:rsid w:val="0087571D"/>
    <w:rsid w:val="008759DB"/>
    <w:rsid w:val="008768F1"/>
    <w:rsid w:val="00877B30"/>
    <w:rsid w:val="008803C7"/>
    <w:rsid w:val="00880428"/>
    <w:rsid w:val="008805BF"/>
    <w:rsid w:val="0088088E"/>
    <w:rsid w:val="00881F12"/>
    <w:rsid w:val="00882823"/>
    <w:rsid w:val="0088298E"/>
    <w:rsid w:val="008829E6"/>
    <w:rsid w:val="00882FDE"/>
    <w:rsid w:val="00883A3C"/>
    <w:rsid w:val="0088436F"/>
    <w:rsid w:val="008843EA"/>
    <w:rsid w:val="00884B7F"/>
    <w:rsid w:val="00884E89"/>
    <w:rsid w:val="0088514B"/>
    <w:rsid w:val="00885152"/>
    <w:rsid w:val="00885C6E"/>
    <w:rsid w:val="00885CA7"/>
    <w:rsid w:val="00885DAC"/>
    <w:rsid w:val="00885EA7"/>
    <w:rsid w:val="008870C4"/>
    <w:rsid w:val="00887182"/>
    <w:rsid w:val="0088747E"/>
    <w:rsid w:val="008874AC"/>
    <w:rsid w:val="008874C1"/>
    <w:rsid w:val="0088752C"/>
    <w:rsid w:val="00887711"/>
    <w:rsid w:val="00890BEA"/>
    <w:rsid w:val="00891C23"/>
    <w:rsid w:val="00892199"/>
    <w:rsid w:val="008924D4"/>
    <w:rsid w:val="00892647"/>
    <w:rsid w:val="00892B0F"/>
    <w:rsid w:val="008934FE"/>
    <w:rsid w:val="00893AEB"/>
    <w:rsid w:val="0089417C"/>
    <w:rsid w:val="008945F6"/>
    <w:rsid w:val="008947EB"/>
    <w:rsid w:val="0089534B"/>
    <w:rsid w:val="00895377"/>
    <w:rsid w:val="008953DC"/>
    <w:rsid w:val="0089618B"/>
    <w:rsid w:val="008961C0"/>
    <w:rsid w:val="00896268"/>
    <w:rsid w:val="0089658A"/>
    <w:rsid w:val="0089680B"/>
    <w:rsid w:val="00896CD7"/>
    <w:rsid w:val="00896E0E"/>
    <w:rsid w:val="00896F34"/>
    <w:rsid w:val="008979DB"/>
    <w:rsid w:val="00897CB2"/>
    <w:rsid w:val="008A0047"/>
    <w:rsid w:val="008A014C"/>
    <w:rsid w:val="008A071F"/>
    <w:rsid w:val="008A0DD1"/>
    <w:rsid w:val="008A1159"/>
    <w:rsid w:val="008A14A5"/>
    <w:rsid w:val="008A1517"/>
    <w:rsid w:val="008A1703"/>
    <w:rsid w:val="008A1AC1"/>
    <w:rsid w:val="008A1D6A"/>
    <w:rsid w:val="008A2EFD"/>
    <w:rsid w:val="008A2F38"/>
    <w:rsid w:val="008A3334"/>
    <w:rsid w:val="008A3587"/>
    <w:rsid w:val="008A3724"/>
    <w:rsid w:val="008A39A5"/>
    <w:rsid w:val="008A3DCC"/>
    <w:rsid w:val="008A3EE3"/>
    <w:rsid w:val="008A4028"/>
    <w:rsid w:val="008A42E8"/>
    <w:rsid w:val="008A453D"/>
    <w:rsid w:val="008A506A"/>
    <w:rsid w:val="008A54F1"/>
    <w:rsid w:val="008A560D"/>
    <w:rsid w:val="008A5D27"/>
    <w:rsid w:val="008A5D2B"/>
    <w:rsid w:val="008A61B2"/>
    <w:rsid w:val="008A6951"/>
    <w:rsid w:val="008A698E"/>
    <w:rsid w:val="008A6ABC"/>
    <w:rsid w:val="008A6BA8"/>
    <w:rsid w:val="008A6FBB"/>
    <w:rsid w:val="008A7353"/>
    <w:rsid w:val="008A76BD"/>
    <w:rsid w:val="008B01FC"/>
    <w:rsid w:val="008B0214"/>
    <w:rsid w:val="008B05A0"/>
    <w:rsid w:val="008B1C0E"/>
    <w:rsid w:val="008B21F0"/>
    <w:rsid w:val="008B27CD"/>
    <w:rsid w:val="008B2D5E"/>
    <w:rsid w:val="008B350C"/>
    <w:rsid w:val="008B3B08"/>
    <w:rsid w:val="008B47B1"/>
    <w:rsid w:val="008B4DE7"/>
    <w:rsid w:val="008B59AD"/>
    <w:rsid w:val="008B5A24"/>
    <w:rsid w:val="008B5A31"/>
    <w:rsid w:val="008B5F1A"/>
    <w:rsid w:val="008B7B52"/>
    <w:rsid w:val="008B7DC4"/>
    <w:rsid w:val="008C0240"/>
    <w:rsid w:val="008C02B1"/>
    <w:rsid w:val="008C034F"/>
    <w:rsid w:val="008C0542"/>
    <w:rsid w:val="008C063F"/>
    <w:rsid w:val="008C0F6B"/>
    <w:rsid w:val="008C11B2"/>
    <w:rsid w:val="008C1255"/>
    <w:rsid w:val="008C12C3"/>
    <w:rsid w:val="008C13F3"/>
    <w:rsid w:val="008C1644"/>
    <w:rsid w:val="008C200C"/>
    <w:rsid w:val="008C260B"/>
    <w:rsid w:val="008C287C"/>
    <w:rsid w:val="008C3B1C"/>
    <w:rsid w:val="008C4830"/>
    <w:rsid w:val="008C56BF"/>
    <w:rsid w:val="008C63DC"/>
    <w:rsid w:val="008C6610"/>
    <w:rsid w:val="008C6743"/>
    <w:rsid w:val="008C76B5"/>
    <w:rsid w:val="008D000F"/>
    <w:rsid w:val="008D0CBD"/>
    <w:rsid w:val="008D0FD5"/>
    <w:rsid w:val="008D1116"/>
    <w:rsid w:val="008D1395"/>
    <w:rsid w:val="008D1BE0"/>
    <w:rsid w:val="008D1BEF"/>
    <w:rsid w:val="008D24E5"/>
    <w:rsid w:val="008D2641"/>
    <w:rsid w:val="008D26D3"/>
    <w:rsid w:val="008D26E6"/>
    <w:rsid w:val="008D2920"/>
    <w:rsid w:val="008D2AE6"/>
    <w:rsid w:val="008D3AD8"/>
    <w:rsid w:val="008D3B6D"/>
    <w:rsid w:val="008D3EB6"/>
    <w:rsid w:val="008D3F8B"/>
    <w:rsid w:val="008D3FE5"/>
    <w:rsid w:val="008D3FFD"/>
    <w:rsid w:val="008D48FD"/>
    <w:rsid w:val="008D4FD7"/>
    <w:rsid w:val="008D5055"/>
    <w:rsid w:val="008D5398"/>
    <w:rsid w:val="008D5BE5"/>
    <w:rsid w:val="008D608F"/>
    <w:rsid w:val="008D6090"/>
    <w:rsid w:val="008D6254"/>
    <w:rsid w:val="008D6637"/>
    <w:rsid w:val="008D72D0"/>
    <w:rsid w:val="008D791A"/>
    <w:rsid w:val="008D797C"/>
    <w:rsid w:val="008D7E43"/>
    <w:rsid w:val="008D7EA7"/>
    <w:rsid w:val="008E034E"/>
    <w:rsid w:val="008E0DE0"/>
    <w:rsid w:val="008E16E6"/>
    <w:rsid w:val="008E1707"/>
    <w:rsid w:val="008E19E0"/>
    <w:rsid w:val="008E1C63"/>
    <w:rsid w:val="008E25F2"/>
    <w:rsid w:val="008E365D"/>
    <w:rsid w:val="008E36E6"/>
    <w:rsid w:val="008E47D9"/>
    <w:rsid w:val="008E4AA5"/>
    <w:rsid w:val="008E4E1F"/>
    <w:rsid w:val="008E4F05"/>
    <w:rsid w:val="008E51DE"/>
    <w:rsid w:val="008E5A28"/>
    <w:rsid w:val="008E62DB"/>
    <w:rsid w:val="008E6699"/>
    <w:rsid w:val="008E6C86"/>
    <w:rsid w:val="008E7531"/>
    <w:rsid w:val="008E7C53"/>
    <w:rsid w:val="008F1138"/>
    <w:rsid w:val="008F1488"/>
    <w:rsid w:val="008F1D12"/>
    <w:rsid w:val="008F231D"/>
    <w:rsid w:val="008F25A5"/>
    <w:rsid w:val="008F2B19"/>
    <w:rsid w:val="008F3090"/>
    <w:rsid w:val="008F3CF7"/>
    <w:rsid w:val="008F46B6"/>
    <w:rsid w:val="008F4AB5"/>
    <w:rsid w:val="008F5082"/>
    <w:rsid w:val="008F56BE"/>
    <w:rsid w:val="008F5AAE"/>
    <w:rsid w:val="008F60E2"/>
    <w:rsid w:val="008F6238"/>
    <w:rsid w:val="008F6466"/>
    <w:rsid w:val="008F6DA1"/>
    <w:rsid w:val="008F7441"/>
    <w:rsid w:val="008F7B4B"/>
    <w:rsid w:val="008F7D8B"/>
    <w:rsid w:val="00900721"/>
    <w:rsid w:val="00900CCC"/>
    <w:rsid w:val="00900DD3"/>
    <w:rsid w:val="00900FE8"/>
    <w:rsid w:val="009013D0"/>
    <w:rsid w:val="009015E8"/>
    <w:rsid w:val="00901907"/>
    <w:rsid w:val="00901A66"/>
    <w:rsid w:val="00901D51"/>
    <w:rsid w:val="00902126"/>
    <w:rsid w:val="0090408F"/>
    <w:rsid w:val="009040EE"/>
    <w:rsid w:val="009050FE"/>
    <w:rsid w:val="00905515"/>
    <w:rsid w:val="00905734"/>
    <w:rsid w:val="00905F34"/>
    <w:rsid w:val="00906023"/>
    <w:rsid w:val="0090608A"/>
    <w:rsid w:val="00906212"/>
    <w:rsid w:val="00906536"/>
    <w:rsid w:val="00906947"/>
    <w:rsid w:val="00906E70"/>
    <w:rsid w:val="00906EFA"/>
    <w:rsid w:val="009076DA"/>
    <w:rsid w:val="009109E7"/>
    <w:rsid w:val="009119FF"/>
    <w:rsid w:val="00911B16"/>
    <w:rsid w:val="00911B43"/>
    <w:rsid w:val="00911D75"/>
    <w:rsid w:val="0091271E"/>
    <w:rsid w:val="00912ECF"/>
    <w:rsid w:val="0091399A"/>
    <w:rsid w:val="0091484D"/>
    <w:rsid w:val="00914959"/>
    <w:rsid w:val="00914C0D"/>
    <w:rsid w:val="00914C34"/>
    <w:rsid w:val="00914F0A"/>
    <w:rsid w:val="00915074"/>
    <w:rsid w:val="0091521E"/>
    <w:rsid w:val="00915221"/>
    <w:rsid w:val="0091538C"/>
    <w:rsid w:val="00916A3F"/>
    <w:rsid w:val="0091749B"/>
    <w:rsid w:val="009174DC"/>
    <w:rsid w:val="009178F1"/>
    <w:rsid w:val="00917A8C"/>
    <w:rsid w:val="00917C8C"/>
    <w:rsid w:val="00920248"/>
    <w:rsid w:val="00920781"/>
    <w:rsid w:val="009207C3"/>
    <w:rsid w:val="009217AF"/>
    <w:rsid w:val="00921A66"/>
    <w:rsid w:val="00921E3E"/>
    <w:rsid w:val="00921E99"/>
    <w:rsid w:val="00921F28"/>
    <w:rsid w:val="0092271D"/>
    <w:rsid w:val="00922739"/>
    <w:rsid w:val="00922BDC"/>
    <w:rsid w:val="00922D62"/>
    <w:rsid w:val="00922F22"/>
    <w:rsid w:val="0092318C"/>
    <w:rsid w:val="00923220"/>
    <w:rsid w:val="00923404"/>
    <w:rsid w:val="00923B2D"/>
    <w:rsid w:val="00923F87"/>
    <w:rsid w:val="0092428A"/>
    <w:rsid w:val="0092448B"/>
    <w:rsid w:val="009245DB"/>
    <w:rsid w:val="00924AB8"/>
    <w:rsid w:val="00924E22"/>
    <w:rsid w:val="00924F32"/>
    <w:rsid w:val="009254EC"/>
    <w:rsid w:val="00925776"/>
    <w:rsid w:val="00925EDD"/>
    <w:rsid w:val="0092608A"/>
    <w:rsid w:val="009260C2"/>
    <w:rsid w:val="00926867"/>
    <w:rsid w:val="00926979"/>
    <w:rsid w:val="00926B69"/>
    <w:rsid w:val="00926D08"/>
    <w:rsid w:val="009272B3"/>
    <w:rsid w:val="00930257"/>
    <w:rsid w:val="0093052A"/>
    <w:rsid w:val="00930F7A"/>
    <w:rsid w:val="0093293C"/>
    <w:rsid w:val="00932CF4"/>
    <w:rsid w:val="00933C2E"/>
    <w:rsid w:val="00933E78"/>
    <w:rsid w:val="00934143"/>
    <w:rsid w:val="00935D1F"/>
    <w:rsid w:val="00935D74"/>
    <w:rsid w:val="00935E97"/>
    <w:rsid w:val="00936192"/>
    <w:rsid w:val="00937313"/>
    <w:rsid w:val="0093747A"/>
    <w:rsid w:val="00937542"/>
    <w:rsid w:val="00937E8D"/>
    <w:rsid w:val="00940148"/>
    <w:rsid w:val="00940BA3"/>
    <w:rsid w:val="00940EB1"/>
    <w:rsid w:val="00941030"/>
    <w:rsid w:val="00941DEE"/>
    <w:rsid w:val="00942079"/>
    <w:rsid w:val="00942251"/>
    <w:rsid w:val="00942A6F"/>
    <w:rsid w:val="00942AAA"/>
    <w:rsid w:val="00942BFB"/>
    <w:rsid w:val="009433B1"/>
    <w:rsid w:val="009434C2"/>
    <w:rsid w:val="009443F9"/>
    <w:rsid w:val="009447CC"/>
    <w:rsid w:val="0094649A"/>
    <w:rsid w:val="00946C81"/>
    <w:rsid w:val="00946D5F"/>
    <w:rsid w:val="00947546"/>
    <w:rsid w:val="009479ED"/>
    <w:rsid w:val="00947ED2"/>
    <w:rsid w:val="00947F75"/>
    <w:rsid w:val="0095029A"/>
    <w:rsid w:val="00950C21"/>
    <w:rsid w:val="0095137B"/>
    <w:rsid w:val="00951396"/>
    <w:rsid w:val="00951B04"/>
    <w:rsid w:val="00952A9F"/>
    <w:rsid w:val="009538B3"/>
    <w:rsid w:val="00954130"/>
    <w:rsid w:val="0095503D"/>
    <w:rsid w:val="009552E3"/>
    <w:rsid w:val="00955407"/>
    <w:rsid w:val="00955651"/>
    <w:rsid w:val="00955B59"/>
    <w:rsid w:val="0095664D"/>
    <w:rsid w:val="00956AFA"/>
    <w:rsid w:val="00957C57"/>
    <w:rsid w:val="0096026B"/>
    <w:rsid w:val="009616D4"/>
    <w:rsid w:val="0096184C"/>
    <w:rsid w:val="00961DE7"/>
    <w:rsid w:val="00961FC6"/>
    <w:rsid w:val="00962665"/>
    <w:rsid w:val="00963045"/>
    <w:rsid w:val="00963877"/>
    <w:rsid w:val="00963A27"/>
    <w:rsid w:val="00963AF3"/>
    <w:rsid w:val="00963E36"/>
    <w:rsid w:val="00964743"/>
    <w:rsid w:val="009648FC"/>
    <w:rsid w:val="009650B7"/>
    <w:rsid w:val="00965BBB"/>
    <w:rsid w:val="00966CA3"/>
    <w:rsid w:val="0096705A"/>
    <w:rsid w:val="009670FD"/>
    <w:rsid w:val="00967F97"/>
    <w:rsid w:val="00970EC5"/>
    <w:rsid w:val="00970F56"/>
    <w:rsid w:val="00971305"/>
    <w:rsid w:val="00971869"/>
    <w:rsid w:val="00971ED6"/>
    <w:rsid w:val="00971EE0"/>
    <w:rsid w:val="00972003"/>
    <w:rsid w:val="00972268"/>
    <w:rsid w:val="00972E91"/>
    <w:rsid w:val="0097380E"/>
    <w:rsid w:val="00973F22"/>
    <w:rsid w:val="009757AA"/>
    <w:rsid w:val="00975D2F"/>
    <w:rsid w:val="00975EB0"/>
    <w:rsid w:val="009769DA"/>
    <w:rsid w:val="00976C71"/>
    <w:rsid w:val="009774A7"/>
    <w:rsid w:val="009800D0"/>
    <w:rsid w:val="00980336"/>
    <w:rsid w:val="009812B4"/>
    <w:rsid w:val="00981A65"/>
    <w:rsid w:val="00981A9E"/>
    <w:rsid w:val="0098205C"/>
    <w:rsid w:val="00982712"/>
    <w:rsid w:val="00982B37"/>
    <w:rsid w:val="009838A6"/>
    <w:rsid w:val="009839B7"/>
    <w:rsid w:val="0098567F"/>
    <w:rsid w:val="00985A09"/>
    <w:rsid w:val="00985E8B"/>
    <w:rsid w:val="0098610A"/>
    <w:rsid w:val="0098615E"/>
    <w:rsid w:val="0098640F"/>
    <w:rsid w:val="009866BE"/>
    <w:rsid w:val="00986FAC"/>
    <w:rsid w:val="009871E7"/>
    <w:rsid w:val="00987366"/>
    <w:rsid w:val="00987525"/>
    <w:rsid w:val="00987D23"/>
    <w:rsid w:val="00990028"/>
    <w:rsid w:val="00990E2C"/>
    <w:rsid w:val="00990E7F"/>
    <w:rsid w:val="00990EEC"/>
    <w:rsid w:val="009911A2"/>
    <w:rsid w:val="009914FE"/>
    <w:rsid w:val="009918F5"/>
    <w:rsid w:val="00991A37"/>
    <w:rsid w:val="0099219A"/>
    <w:rsid w:val="00992205"/>
    <w:rsid w:val="0099239D"/>
    <w:rsid w:val="00993F59"/>
    <w:rsid w:val="009947AE"/>
    <w:rsid w:val="00994C23"/>
    <w:rsid w:val="00994CE9"/>
    <w:rsid w:val="0099537C"/>
    <w:rsid w:val="009953C9"/>
    <w:rsid w:val="00995FDD"/>
    <w:rsid w:val="00996202"/>
    <w:rsid w:val="00996591"/>
    <w:rsid w:val="009965ED"/>
    <w:rsid w:val="00996805"/>
    <w:rsid w:val="00996B02"/>
    <w:rsid w:val="00996F1C"/>
    <w:rsid w:val="00997039"/>
    <w:rsid w:val="009A09C4"/>
    <w:rsid w:val="009A168A"/>
    <w:rsid w:val="009A1CF1"/>
    <w:rsid w:val="009A1D90"/>
    <w:rsid w:val="009A210C"/>
    <w:rsid w:val="009A2288"/>
    <w:rsid w:val="009A2819"/>
    <w:rsid w:val="009A3BF6"/>
    <w:rsid w:val="009A3E90"/>
    <w:rsid w:val="009A3F3E"/>
    <w:rsid w:val="009A43C5"/>
    <w:rsid w:val="009A50C4"/>
    <w:rsid w:val="009A5510"/>
    <w:rsid w:val="009A5529"/>
    <w:rsid w:val="009A58BA"/>
    <w:rsid w:val="009A5DF3"/>
    <w:rsid w:val="009A5E6F"/>
    <w:rsid w:val="009A664F"/>
    <w:rsid w:val="009A6B4C"/>
    <w:rsid w:val="009A6F3E"/>
    <w:rsid w:val="009A7009"/>
    <w:rsid w:val="009A7B87"/>
    <w:rsid w:val="009A7DAD"/>
    <w:rsid w:val="009B02C2"/>
    <w:rsid w:val="009B03A1"/>
    <w:rsid w:val="009B0AAD"/>
    <w:rsid w:val="009B0B15"/>
    <w:rsid w:val="009B12AA"/>
    <w:rsid w:val="009B2862"/>
    <w:rsid w:val="009B31A6"/>
    <w:rsid w:val="009B3F26"/>
    <w:rsid w:val="009B4018"/>
    <w:rsid w:val="009B4B74"/>
    <w:rsid w:val="009B4C16"/>
    <w:rsid w:val="009B4FB4"/>
    <w:rsid w:val="009B5CA0"/>
    <w:rsid w:val="009B5D85"/>
    <w:rsid w:val="009B5EAF"/>
    <w:rsid w:val="009B5F51"/>
    <w:rsid w:val="009B6553"/>
    <w:rsid w:val="009C01E9"/>
    <w:rsid w:val="009C0743"/>
    <w:rsid w:val="009C077E"/>
    <w:rsid w:val="009C088C"/>
    <w:rsid w:val="009C093F"/>
    <w:rsid w:val="009C1141"/>
    <w:rsid w:val="009C1276"/>
    <w:rsid w:val="009C16D1"/>
    <w:rsid w:val="009C24F0"/>
    <w:rsid w:val="009C2923"/>
    <w:rsid w:val="009C2AB7"/>
    <w:rsid w:val="009C2D3D"/>
    <w:rsid w:val="009C36DD"/>
    <w:rsid w:val="009C3FB7"/>
    <w:rsid w:val="009C41F7"/>
    <w:rsid w:val="009C4B8F"/>
    <w:rsid w:val="009C537E"/>
    <w:rsid w:val="009C5475"/>
    <w:rsid w:val="009C56E4"/>
    <w:rsid w:val="009C6873"/>
    <w:rsid w:val="009C6CB5"/>
    <w:rsid w:val="009C7C0D"/>
    <w:rsid w:val="009D089C"/>
    <w:rsid w:val="009D0A12"/>
    <w:rsid w:val="009D1E6B"/>
    <w:rsid w:val="009D217F"/>
    <w:rsid w:val="009D3B5A"/>
    <w:rsid w:val="009D3E7E"/>
    <w:rsid w:val="009D40F7"/>
    <w:rsid w:val="009D412B"/>
    <w:rsid w:val="009D4152"/>
    <w:rsid w:val="009D419C"/>
    <w:rsid w:val="009D4330"/>
    <w:rsid w:val="009D44B4"/>
    <w:rsid w:val="009D483B"/>
    <w:rsid w:val="009D4AB1"/>
    <w:rsid w:val="009D5743"/>
    <w:rsid w:val="009D594A"/>
    <w:rsid w:val="009D5A29"/>
    <w:rsid w:val="009D726C"/>
    <w:rsid w:val="009D7713"/>
    <w:rsid w:val="009D7949"/>
    <w:rsid w:val="009D7ABF"/>
    <w:rsid w:val="009E040F"/>
    <w:rsid w:val="009E09EF"/>
    <w:rsid w:val="009E0C04"/>
    <w:rsid w:val="009E0D14"/>
    <w:rsid w:val="009E10AA"/>
    <w:rsid w:val="009E131E"/>
    <w:rsid w:val="009E1ECB"/>
    <w:rsid w:val="009E2164"/>
    <w:rsid w:val="009E2A20"/>
    <w:rsid w:val="009E2B96"/>
    <w:rsid w:val="009E3039"/>
    <w:rsid w:val="009E372D"/>
    <w:rsid w:val="009E38BF"/>
    <w:rsid w:val="009E43FB"/>
    <w:rsid w:val="009E4503"/>
    <w:rsid w:val="009E4B3A"/>
    <w:rsid w:val="009E4C14"/>
    <w:rsid w:val="009E50BA"/>
    <w:rsid w:val="009E5167"/>
    <w:rsid w:val="009E636F"/>
    <w:rsid w:val="009E64D2"/>
    <w:rsid w:val="009E6573"/>
    <w:rsid w:val="009E6602"/>
    <w:rsid w:val="009E7026"/>
    <w:rsid w:val="009E7A2D"/>
    <w:rsid w:val="009F0447"/>
    <w:rsid w:val="009F0458"/>
    <w:rsid w:val="009F0820"/>
    <w:rsid w:val="009F092B"/>
    <w:rsid w:val="009F100C"/>
    <w:rsid w:val="009F225D"/>
    <w:rsid w:val="009F2984"/>
    <w:rsid w:val="009F4853"/>
    <w:rsid w:val="009F4AD8"/>
    <w:rsid w:val="009F65E5"/>
    <w:rsid w:val="009F6971"/>
    <w:rsid w:val="009F7436"/>
    <w:rsid w:val="009F7790"/>
    <w:rsid w:val="009F7DB6"/>
    <w:rsid w:val="00A0073F"/>
    <w:rsid w:val="00A00A88"/>
    <w:rsid w:val="00A00FA8"/>
    <w:rsid w:val="00A01286"/>
    <w:rsid w:val="00A012ED"/>
    <w:rsid w:val="00A01347"/>
    <w:rsid w:val="00A013AE"/>
    <w:rsid w:val="00A01501"/>
    <w:rsid w:val="00A023A6"/>
    <w:rsid w:val="00A025B0"/>
    <w:rsid w:val="00A0266A"/>
    <w:rsid w:val="00A02823"/>
    <w:rsid w:val="00A02918"/>
    <w:rsid w:val="00A02D88"/>
    <w:rsid w:val="00A02F8D"/>
    <w:rsid w:val="00A03161"/>
    <w:rsid w:val="00A031E8"/>
    <w:rsid w:val="00A036DB"/>
    <w:rsid w:val="00A04427"/>
    <w:rsid w:val="00A04A6A"/>
    <w:rsid w:val="00A04A7B"/>
    <w:rsid w:val="00A051DB"/>
    <w:rsid w:val="00A055E3"/>
    <w:rsid w:val="00A058DE"/>
    <w:rsid w:val="00A05BC5"/>
    <w:rsid w:val="00A06587"/>
    <w:rsid w:val="00A068E8"/>
    <w:rsid w:val="00A06E2E"/>
    <w:rsid w:val="00A0788B"/>
    <w:rsid w:val="00A1007A"/>
    <w:rsid w:val="00A108F3"/>
    <w:rsid w:val="00A11EA8"/>
    <w:rsid w:val="00A1224A"/>
    <w:rsid w:val="00A12F77"/>
    <w:rsid w:val="00A1339D"/>
    <w:rsid w:val="00A13560"/>
    <w:rsid w:val="00A13D6A"/>
    <w:rsid w:val="00A13FDA"/>
    <w:rsid w:val="00A1435F"/>
    <w:rsid w:val="00A14927"/>
    <w:rsid w:val="00A14A73"/>
    <w:rsid w:val="00A14BA6"/>
    <w:rsid w:val="00A14C3F"/>
    <w:rsid w:val="00A14E78"/>
    <w:rsid w:val="00A1514D"/>
    <w:rsid w:val="00A151D6"/>
    <w:rsid w:val="00A155B0"/>
    <w:rsid w:val="00A15610"/>
    <w:rsid w:val="00A1675D"/>
    <w:rsid w:val="00A17F6A"/>
    <w:rsid w:val="00A20625"/>
    <w:rsid w:val="00A218CF"/>
    <w:rsid w:val="00A22354"/>
    <w:rsid w:val="00A22753"/>
    <w:rsid w:val="00A22905"/>
    <w:rsid w:val="00A22939"/>
    <w:rsid w:val="00A22A72"/>
    <w:rsid w:val="00A23018"/>
    <w:rsid w:val="00A23724"/>
    <w:rsid w:val="00A23792"/>
    <w:rsid w:val="00A24417"/>
    <w:rsid w:val="00A24964"/>
    <w:rsid w:val="00A24B99"/>
    <w:rsid w:val="00A24EB0"/>
    <w:rsid w:val="00A26002"/>
    <w:rsid w:val="00A26127"/>
    <w:rsid w:val="00A2729D"/>
    <w:rsid w:val="00A2744C"/>
    <w:rsid w:val="00A2781A"/>
    <w:rsid w:val="00A27C06"/>
    <w:rsid w:val="00A27DFF"/>
    <w:rsid w:val="00A30137"/>
    <w:rsid w:val="00A30D30"/>
    <w:rsid w:val="00A30E02"/>
    <w:rsid w:val="00A314E2"/>
    <w:rsid w:val="00A31693"/>
    <w:rsid w:val="00A31A3E"/>
    <w:rsid w:val="00A3294B"/>
    <w:rsid w:val="00A342E5"/>
    <w:rsid w:val="00A346DA"/>
    <w:rsid w:val="00A349A1"/>
    <w:rsid w:val="00A3553A"/>
    <w:rsid w:val="00A3563B"/>
    <w:rsid w:val="00A3570C"/>
    <w:rsid w:val="00A357A9"/>
    <w:rsid w:val="00A35943"/>
    <w:rsid w:val="00A3599A"/>
    <w:rsid w:val="00A35E21"/>
    <w:rsid w:val="00A36453"/>
    <w:rsid w:val="00A370EE"/>
    <w:rsid w:val="00A37A78"/>
    <w:rsid w:val="00A40A68"/>
    <w:rsid w:val="00A4126E"/>
    <w:rsid w:val="00A416A5"/>
    <w:rsid w:val="00A41802"/>
    <w:rsid w:val="00A41D63"/>
    <w:rsid w:val="00A42387"/>
    <w:rsid w:val="00A4264D"/>
    <w:rsid w:val="00A42A63"/>
    <w:rsid w:val="00A42B70"/>
    <w:rsid w:val="00A42FF9"/>
    <w:rsid w:val="00A434A6"/>
    <w:rsid w:val="00A435BD"/>
    <w:rsid w:val="00A43BF0"/>
    <w:rsid w:val="00A44077"/>
    <w:rsid w:val="00A44D0C"/>
    <w:rsid w:val="00A44F16"/>
    <w:rsid w:val="00A455B7"/>
    <w:rsid w:val="00A45AFD"/>
    <w:rsid w:val="00A45DD1"/>
    <w:rsid w:val="00A4623E"/>
    <w:rsid w:val="00A46793"/>
    <w:rsid w:val="00A47059"/>
    <w:rsid w:val="00A47241"/>
    <w:rsid w:val="00A47474"/>
    <w:rsid w:val="00A478BC"/>
    <w:rsid w:val="00A47E0D"/>
    <w:rsid w:val="00A47F9C"/>
    <w:rsid w:val="00A5077E"/>
    <w:rsid w:val="00A512FE"/>
    <w:rsid w:val="00A514BF"/>
    <w:rsid w:val="00A51696"/>
    <w:rsid w:val="00A516F0"/>
    <w:rsid w:val="00A51AF2"/>
    <w:rsid w:val="00A51F20"/>
    <w:rsid w:val="00A520C5"/>
    <w:rsid w:val="00A523AC"/>
    <w:rsid w:val="00A52669"/>
    <w:rsid w:val="00A52A47"/>
    <w:rsid w:val="00A52D3F"/>
    <w:rsid w:val="00A52ED9"/>
    <w:rsid w:val="00A52F48"/>
    <w:rsid w:val="00A53BE8"/>
    <w:rsid w:val="00A53C15"/>
    <w:rsid w:val="00A53EF6"/>
    <w:rsid w:val="00A5415E"/>
    <w:rsid w:val="00A541F5"/>
    <w:rsid w:val="00A5496E"/>
    <w:rsid w:val="00A54CD8"/>
    <w:rsid w:val="00A5516A"/>
    <w:rsid w:val="00A55626"/>
    <w:rsid w:val="00A55A8A"/>
    <w:rsid w:val="00A55F86"/>
    <w:rsid w:val="00A56464"/>
    <w:rsid w:val="00A56D8C"/>
    <w:rsid w:val="00A579F9"/>
    <w:rsid w:val="00A57A4D"/>
    <w:rsid w:val="00A6094B"/>
    <w:rsid w:val="00A60FC4"/>
    <w:rsid w:val="00A61078"/>
    <w:rsid w:val="00A618E7"/>
    <w:rsid w:val="00A61BD6"/>
    <w:rsid w:val="00A62305"/>
    <w:rsid w:val="00A62B45"/>
    <w:rsid w:val="00A6304C"/>
    <w:rsid w:val="00A63261"/>
    <w:rsid w:val="00A636F4"/>
    <w:rsid w:val="00A638B5"/>
    <w:rsid w:val="00A646B9"/>
    <w:rsid w:val="00A651D0"/>
    <w:rsid w:val="00A65268"/>
    <w:rsid w:val="00A653CD"/>
    <w:rsid w:val="00A657FB"/>
    <w:rsid w:val="00A658CC"/>
    <w:rsid w:val="00A65D9D"/>
    <w:rsid w:val="00A6646A"/>
    <w:rsid w:val="00A668F1"/>
    <w:rsid w:val="00A6728B"/>
    <w:rsid w:val="00A67384"/>
    <w:rsid w:val="00A677D5"/>
    <w:rsid w:val="00A700B9"/>
    <w:rsid w:val="00A7029F"/>
    <w:rsid w:val="00A71171"/>
    <w:rsid w:val="00A71208"/>
    <w:rsid w:val="00A71BBF"/>
    <w:rsid w:val="00A71D61"/>
    <w:rsid w:val="00A71F46"/>
    <w:rsid w:val="00A7269F"/>
    <w:rsid w:val="00A727D6"/>
    <w:rsid w:val="00A73B6E"/>
    <w:rsid w:val="00A73EF7"/>
    <w:rsid w:val="00A745DD"/>
    <w:rsid w:val="00A760AD"/>
    <w:rsid w:val="00A764DD"/>
    <w:rsid w:val="00A76FAE"/>
    <w:rsid w:val="00A77406"/>
    <w:rsid w:val="00A7759C"/>
    <w:rsid w:val="00A77614"/>
    <w:rsid w:val="00A77891"/>
    <w:rsid w:val="00A77DB5"/>
    <w:rsid w:val="00A8052C"/>
    <w:rsid w:val="00A80801"/>
    <w:rsid w:val="00A817A6"/>
    <w:rsid w:val="00A82504"/>
    <w:rsid w:val="00A825C7"/>
    <w:rsid w:val="00A8266E"/>
    <w:rsid w:val="00A82932"/>
    <w:rsid w:val="00A82C36"/>
    <w:rsid w:val="00A82EA8"/>
    <w:rsid w:val="00A83B07"/>
    <w:rsid w:val="00A83CBD"/>
    <w:rsid w:val="00A84055"/>
    <w:rsid w:val="00A841EC"/>
    <w:rsid w:val="00A8491B"/>
    <w:rsid w:val="00A850F2"/>
    <w:rsid w:val="00A856A8"/>
    <w:rsid w:val="00A85804"/>
    <w:rsid w:val="00A85F52"/>
    <w:rsid w:val="00A86B48"/>
    <w:rsid w:val="00A86E36"/>
    <w:rsid w:val="00A870B3"/>
    <w:rsid w:val="00A902E5"/>
    <w:rsid w:val="00A90657"/>
    <w:rsid w:val="00A9076E"/>
    <w:rsid w:val="00A907BF"/>
    <w:rsid w:val="00A91433"/>
    <w:rsid w:val="00A92425"/>
    <w:rsid w:val="00A92585"/>
    <w:rsid w:val="00A92AE8"/>
    <w:rsid w:val="00A93274"/>
    <w:rsid w:val="00A9338E"/>
    <w:rsid w:val="00A935BC"/>
    <w:rsid w:val="00A93A17"/>
    <w:rsid w:val="00A93AF0"/>
    <w:rsid w:val="00A93CA0"/>
    <w:rsid w:val="00A943C7"/>
    <w:rsid w:val="00A95313"/>
    <w:rsid w:val="00A95480"/>
    <w:rsid w:val="00A955C1"/>
    <w:rsid w:val="00A957D3"/>
    <w:rsid w:val="00A95DF2"/>
    <w:rsid w:val="00A96761"/>
    <w:rsid w:val="00A96F4B"/>
    <w:rsid w:val="00A96F54"/>
    <w:rsid w:val="00A9720D"/>
    <w:rsid w:val="00A9796E"/>
    <w:rsid w:val="00A97FE7"/>
    <w:rsid w:val="00AA0072"/>
    <w:rsid w:val="00AA10A1"/>
    <w:rsid w:val="00AA1906"/>
    <w:rsid w:val="00AA1A25"/>
    <w:rsid w:val="00AA1E0A"/>
    <w:rsid w:val="00AA26E1"/>
    <w:rsid w:val="00AA3052"/>
    <w:rsid w:val="00AA3B5A"/>
    <w:rsid w:val="00AA3C1B"/>
    <w:rsid w:val="00AA43AE"/>
    <w:rsid w:val="00AA4F5F"/>
    <w:rsid w:val="00AA4FF4"/>
    <w:rsid w:val="00AA5205"/>
    <w:rsid w:val="00AA54BF"/>
    <w:rsid w:val="00AA5881"/>
    <w:rsid w:val="00AA5D28"/>
    <w:rsid w:val="00AA5FFF"/>
    <w:rsid w:val="00AA6799"/>
    <w:rsid w:val="00AA7643"/>
    <w:rsid w:val="00AA7D14"/>
    <w:rsid w:val="00AA7E21"/>
    <w:rsid w:val="00AA7ECE"/>
    <w:rsid w:val="00AA7F11"/>
    <w:rsid w:val="00AB02EF"/>
    <w:rsid w:val="00AB03AC"/>
    <w:rsid w:val="00AB05EA"/>
    <w:rsid w:val="00AB16C2"/>
    <w:rsid w:val="00AB1A97"/>
    <w:rsid w:val="00AB1D1A"/>
    <w:rsid w:val="00AB1EE8"/>
    <w:rsid w:val="00AB2835"/>
    <w:rsid w:val="00AB2A42"/>
    <w:rsid w:val="00AB324E"/>
    <w:rsid w:val="00AB34AD"/>
    <w:rsid w:val="00AB36D8"/>
    <w:rsid w:val="00AB385C"/>
    <w:rsid w:val="00AB4270"/>
    <w:rsid w:val="00AB4608"/>
    <w:rsid w:val="00AB4F52"/>
    <w:rsid w:val="00AB538D"/>
    <w:rsid w:val="00AB5577"/>
    <w:rsid w:val="00AB5D44"/>
    <w:rsid w:val="00AB6529"/>
    <w:rsid w:val="00AB67BA"/>
    <w:rsid w:val="00AB6945"/>
    <w:rsid w:val="00AB6B6A"/>
    <w:rsid w:val="00AB6D9E"/>
    <w:rsid w:val="00AB6F04"/>
    <w:rsid w:val="00AB7868"/>
    <w:rsid w:val="00AC042B"/>
    <w:rsid w:val="00AC05D6"/>
    <w:rsid w:val="00AC11EF"/>
    <w:rsid w:val="00AC1913"/>
    <w:rsid w:val="00AC1C6E"/>
    <w:rsid w:val="00AC1D73"/>
    <w:rsid w:val="00AC2C44"/>
    <w:rsid w:val="00AC39AB"/>
    <w:rsid w:val="00AC41ED"/>
    <w:rsid w:val="00AC42F3"/>
    <w:rsid w:val="00AC46D9"/>
    <w:rsid w:val="00AC4C17"/>
    <w:rsid w:val="00AC4CA1"/>
    <w:rsid w:val="00AC534C"/>
    <w:rsid w:val="00AC53B2"/>
    <w:rsid w:val="00AC5983"/>
    <w:rsid w:val="00AC645F"/>
    <w:rsid w:val="00AC6476"/>
    <w:rsid w:val="00AC65BB"/>
    <w:rsid w:val="00AC70A3"/>
    <w:rsid w:val="00AC7A62"/>
    <w:rsid w:val="00AC7AB2"/>
    <w:rsid w:val="00AC7EC3"/>
    <w:rsid w:val="00AD0395"/>
    <w:rsid w:val="00AD0970"/>
    <w:rsid w:val="00AD12DA"/>
    <w:rsid w:val="00AD249B"/>
    <w:rsid w:val="00AD27EB"/>
    <w:rsid w:val="00AD2B57"/>
    <w:rsid w:val="00AD3B4A"/>
    <w:rsid w:val="00AD3B75"/>
    <w:rsid w:val="00AD3BA0"/>
    <w:rsid w:val="00AD4040"/>
    <w:rsid w:val="00AD418B"/>
    <w:rsid w:val="00AD45F5"/>
    <w:rsid w:val="00AD4763"/>
    <w:rsid w:val="00AD5A6D"/>
    <w:rsid w:val="00AD6395"/>
    <w:rsid w:val="00AD6DAA"/>
    <w:rsid w:val="00AD6DB5"/>
    <w:rsid w:val="00AD7091"/>
    <w:rsid w:val="00AD71D8"/>
    <w:rsid w:val="00AD7839"/>
    <w:rsid w:val="00AD78D1"/>
    <w:rsid w:val="00AD7D56"/>
    <w:rsid w:val="00AD7DD7"/>
    <w:rsid w:val="00AD7E1E"/>
    <w:rsid w:val="00AE0E64"/>
    <w:rsid w:val="00AE10FE"/>
    <w:rsid w:val="00AE1A94"/>
    <w:rsid w:val="00AE1FDD"/>
    <w:rsid w:val="00AE3606"/>
    <w:rsid w:val="00AE39F2"/>
    <w:rsid w:val="00AE47E7"/>
    <w:rsid w:val="00AE4FEB"/>
    <w:rsid w:val="00AE545A"/>
    <w:rsid w:val="00AE578F"/>
    <w:rsid w:val="00AE5916"/>
    <w:rsid w:val="00AE5BBE"/>
    <w:rsid w:val="00AE65A5"/>
    <w:rsid w:val="00AE6668"/>
    <w:rsid w:val="00AE67E2"/>
    <w:rsid w:val="00AE6BAB"/>
    <w:rsid w:val="00AE746E"/>
    <w:rsid w:val="00AF086B"/>
    <w:rsid w:val="00AF0C67"/>
    <w:rsid w:val="00AF103F"/>
    <w:rsid w:val="00AF17B5"/>
    <w:rsid w:val="00AF1D99"/>
    <w:rsid w:val="00AF262A"/>
    <w:rsid w:val="00AF2AFA"/>
    <w:rsid w:val="00AF2DA7"/>
    <w:rsid w:val="00AF313F"/>
    <w:rsid w:val="00AF3A0F"/>
    <w:rsid w:val="00AF3C8D"/>
    <w:rsid w:val="00AF3EC7"/>
    <w:rsid w:val="00AF430F"/>
    <w:rsid w:val="00AF44C9"/>
    <w:rsid w:val="00AF4EC2"/>
    <w:rsid w:val="00AF50D9"/>
    <w:rsid w:val="00AF572C"/>
    <w:rsid w:val="00AF58B2"/>
    <w:rsid w:val="00AF5E81"/>
    <w:rsid w:val="00AF5EC2"/>
    <w:rsid w:val="00AF5FA2"/>
    <w:rsid w:val="00AF6B7E"/>
    <w:rsid w:val="00AF6CE1"/>
    <w:rsid w:val="00AF711F"/>
    <w:rsid w:val="00AF7263"/>
    <w:rsid w:val="00AF7420"/>
    <w:rsid w:val="00AF7817"/>
    <w:rsid w:val="00B0261E"/>
    <w:rsid w:val="00B02B47"/>
    <w:rsid w:val="00B02D6B"/>
    <w:rsid w:val="00B031D4"/>
    <w:rsid w:val="00B0339D"/>
    <w:rsid w:val="00B036A7"/>
    <w:rsid w:val="00B045B9"/>
    <w:rsid w:val="00B04DE5"/>
    <w:rsid w:val="00B04E82"/>
    <w:rsid w:val="00B04EAB"/>
    <w:rsid w:val="00B05608"/>
    <w:rsid w:val="00B05A1E"/>
    <w:rsid w:val="00B05D89"/>
    <w:rsid w:val="00B060B9"/>
    <w:rsid w:val="00B06450"/>
    <w:rsid w:val="00B06542"/>
    <w:rsid w:val="00B068BB"/>
    <w:rsid w:val="00B06F1E"/>
    <w:rsid w:val="00B07AA6"/>
    <w:rsid w:val="00B07BB5"/>
    <w:rsid w:val="00B100B9"/>
    <w:rsid w:val="00B1016D"/>
    <w:rsid w:val="00B102A9"/>
    <w:rsid w:val="00B1032C"/>
    <w:rsid w:val="00B1075D"/>
    <w:rsid w:val="00B10A04"/>
    <w:rsid w:val="00B10FCC"/>
    <w:rsid w:val="00B11051"/>
    <w:rsid w:val="00B11235"/>
    <w:rsid w:val="00B1194D"/>
    <w:rsid w:val="00B1195E"/>
    <w:rsid w:val="00B11A23"/>
    <w:rsid w:val="00B12532"/>
    <w:rsid w:val="00B128F3"/>
    <w:rsid w:val="00B13830"/>
    <w:rsid w:val="00B14206"/>
    <w:rsid w:val="00B14444"/>
    <w:rsid w:val="00B148E3"/>
    <w:rsid w:val="00B14A45"/>
    <w:rsid w:val="00B14D70"/>
    <w:rsid w:val="00B15911"/>
    <w:rsid w:val="00B15E77"/>
    <w:rsid w:val="00B160F0"/>
    <w:rsid w:val="00B1646E"/>
    <w:rsid w:val="00B166FD"/>
    <w:rsid w:val="00B16841"/>
    <w:rsid w:val="00B16EDC"/>
    <w:rsid w:val="00B16F59"/>
    <w:rsid w:val="00B17054"/>
    <w:rsid w:val="00B17268"/>
    <w:rsid w:val="00B173E8"/>
    <w:rsid w:val="00B17448"/>
    <w:rsid w:val="00B176ED"/>
    <w:rsid w:val="00B177E6"/>
    <w:rsid w:val="00B17905"/>
    <w:rsid w:val="00B17979"/>
    <w:rsid w:val="00B17EAD"/>
    <w:rsid w:val="00B17EB7"/>
    <w:rsid w:val="00B17F8B"/>
    <w:rsid w:val="00B20071"/>
    <w:rsid w:val="00B2068A"/>
    <w:rsid w:val="00B20785"/>
    <w:rsid w:val="00B20F17"/>
    <w:rsid w:val="00B20FBB"/>
    <w:rsid w:val="00B21404"/>
    <w:rsid w:val="00B214C2"/>
    <w:rsid w:val="00B217D5"/>
    <w:rsid w:val="00B21C7A"/>
    <w:rsid w:val="00B21F2C"/>
    <w:rsid w:val="00B22439"/>
    <w:rsid w:val="00B2247E"/>
    <w:rsid w:val="00B225EA"/>
    <w:rsid w:val="00B2271F"/>
    <w:rsid w:val="00B22B3A"/>
    <w:rsid w:val="00B22F26"/>
    <w:rsid w:val="00B232C3"/>
    <w:rsid w:val="00B232C7"/>
    <w:rsid w:val="00B23AEC"/>
    <w:rsid w:val="00B23B33"/>
    <w:rsid w:val="00B23B41"/>
    <w:rsid w:val="00B23F5A"/>
    <w:rsid w:val="00B24A7C"/>
    <w:rsid w:val="00B24CD4"/>
    <w:rsid w:val="00B24F36"/>
    <w:rsid w:val="00B252D8"/>
    <w:rsid w:val="00B25A61"/>
    <w:rsid w:val="00B25AF6"/>
    <w:rsid w:val="00B25EA6"/>
    <w:rsid w:val="00B26600"/>
    <w:rsid w:val="00B27FB5"/>
    <w:rsid w:val="00B27FDC"/>
    <w:rsid w:val="00B30E5E"/>
    <w:rsid w:val="00B311E9"/>
    <w:rsid w:val="00B31F00"/>
    <w:rsid w:val="00B3204B"/>
    <w:rsid w:val="00B32468"/>
    <w:rsid w:val="00B328A4"/>
    <w:rsid w:val="00B32DB2"/>
    <w:rsid w:val="00B32DEE"/>
    <w:rsid w:val="00B32EED"/>
    <w:rsid w:val="00B3342E"/>
    <w:rsid w:val="00B33FA0"/>
    <w:rsid w:val="00B34311"/>
    <w:rsid w:val="00B34AB6"/>
    <w:rsid w:val="00B34B4E"/>
    <w:rsid w:val="00B34DFC"/>
    <w:rsid w:val="00B3508D"/>
    <w:rsid w:val="00B3550E"/>
    <w:rsid w:val="00B359E4"/>
    <w:rsid w:val="00B362FF"/>
    <w:rsid w:val="00B36329"/>
    <w:rsid w:val="00B36B7D"/>
    <w:rsid w:val="00B36FB7"/>
    <w:rsid w:val="00B37CFF"/>
    <w:rsid w:val="00B4015B"/>
    <w:rsid w:val="00B40AF7"/>
    <w:rsid w:val="00B40BE6"/>
    <w:rsid w:val="00B40EB3"/>
    <w:rsid w:val="00B40F69"/>
    <w:rsid w:val="00B41F06"/>
    <w:rsid w:val="00B41F90"/>
    <w:rsid w:val="00B42100"/>
    <w:rsid w:val="00B42772"/>
    <w:rsid w:val="00B42874"/>
    <w:rsid w:val="00B42B4A"/>
    <w:rsid w:val="00B42B84"/>
    <w:rsid w:val="00B438A7"/>
    <w:rsid w:val="00B43C88"/>
    <w:rsid w:val="00B44125"/>
    <w:rsid w:val="00B44344"/>
    <w:rsid w:val="00B444CB"/>
    <w:rsid w:val="00B445BD"/>
    <w:rsid w:val="00B44A4E"/>
    <w:rsid w:val="00B44BB8"/>
    <w:rsid w:val="00B44F07"/>
    <w:rsid w:val="00B456B8"/>
    <w:rsid w:val="00B45725"/>
    <w:rsid w:val="00B457CB"/>
    <w:rsid w:val="00B46171"/>
    <w:rsid w:val="00B47722"/>
    <w:rsid w:val="00B47740"/>
    <w:rsid w:val="00B47B77"/>
    <w:rsid w:val="00B47D3B"/>
    <w:rsid w:val="00B50044"/>
    <w:rsid w:val="00B502B9"/>
    <w:rsid w:val="00B5060C"/>
    <w:rsid w:val="00B51230"/>
    <w:rsid w:val="00B514A1"/>
    <w:rsid w:val="00B51879"/>
    <w:rsid w:val="00B52AE6"/>
    <w:rsid w:val="00B53ADA"/>
    <w:rsid w:val="00B53CA4"/>
    <w:rsid w:val="00B5453A"/>
    <w:rsid w:val="00B54B67"/>
    <w:rsid w:val="00B551EB"/>
    <w:rsid w:val="00B554D9"/>
    <w:rsid w:val="00B55F8D"/>
    <w:rsid w:val="00B56E34"/>
    <w:rsid w:val="00B56E3D"/>
    <w:rsid w:val="00B56F0F"/>
    <w:rsid w:val="00B579F1"/>
    <w:rsid w:val="00B609BD"/>
    <w:rsid w:val="00B60CE8"/>
    <w:rsid w:val="00B60FD8"/>
    <w:rsid w:val="00B61351"/>
    <w:rsid w:val="00B614C7"/>
    <w:rsid w:val="00B6229A"/>
    <w:rsid w:val="00B628DA"/>
    <w:rsid w:val="00B62998"/>
    <w:rsid w:val="00B62AA2"/>
    <w:rsid w:val="00B62C97"/>
    <w:rsid w:val="00B636F8"/>
    <w:rsid w:val="00B638ED"/>
    <w:rsid w:val="00B63EEE"/>
    <w:rsid w:val="00B64B4C"/>
    <w:rsid w:val="00B65115"/>
    <w:rsid w:val="00B655A8"/>
    <w:rsid w:val="00B6583A"/>
    <w:rsid w:val="00B65CE9"/>
    <w:rsid w:val="00B65F36"/>
    <w:rsid w:val="00B66422"/>
    <w:rsid w:val="00B66E38"/>
    <w:rsid w:val="00B67969"/>
    <w:rsid w:val="00B67991"/>
    <w:rsid w:val="00B67F59"/>
    <w:rsid w:val="00B67FC9"/>
    <w:rsid w:val="00B7013E"/>
    <w:rsid w:val="00B701C7"/>
    <w:rsid w:val="00B7093D"/>
    <w:rsid w:val="00B70998"/>
    <w:rsid w:val="00B70CC7"/>
    <w:rsid w:val="00B70F81"/>
    <w:rsid w:val="00B70FD3"/>
    <w:rsid w:val="00B712EB"/>
    <w:rsid w:val="00B71320"/>
    <w:rsid w:val="00B71615"/>
    <w:rsid w:val="00B723C2"/>
    <w:rsid w:val="00B725DC"/>
    <w:rsid w:val="00B7355D"/>
    <w:rsid w:val="00B73565"/>
    <w:rsid w:val="00B73AD9"/>
    <w:rsid w:val="00B73E72"/>
    <w:rsid w:val="00B743C7"/>
    <w:rsid w:val="00B74711"/>
    <w:rsid w:val="00B7487C"/>
    <w:rsid w:val="00B74896"/>
    <w:rsid w:val="00B750C2"/>
    <w:rsid w:val="00B750F4"/>
    <w:rsid w:val="00B75D96"/>
    <w:rsid w:val="00B75E61"/>
    <w:rsid w:val="00B761C7"/>
    <w:rsid w:val="00B76640"/>
    <w:rsid w:val="00B7687B"/>
    <w:rsid w:val="00B76CB0"/>
    <w:rsid w:val="00B76CC0"/>
    <w:rsid w:val="00B776B3"/>
    <w:rsid w:val="00B7771E"/>
    <w:rsid w:val="00B77EE3"/>
    <w:rsid w:val="00B800FF"/>
    <w:rsid w:val="00B806ED"/>
    <w:rsid w:val="00B80A5B"/>
    <w:rsid w:val="00B8144A"/>
    <w:rsid w:val="00B81898"/>
    <w:rsid w:val="00B81A17"/>
    <w:rsid w:val="00B82612"/>
    <w:rsid w:val="00B82684"/>
    <w:rsid w:val="00B826E3"/>
    <w:rsid w:val="00B83886"/>
    <w:rsid w:val="00B83B01"/>
    <w:rsid w:val="00B83B25"/>
    <w:rsid w:val="00B83BF6"/>
    <w:rsid w:val="00B83DE3"/>
    <w:rsid w:val="00B841F6"/>
    <w:rsid w:val="00B850C5"/>
    <w:rsid w:val="00B858D8"/>
    <w:rsid w:val="00B85A1F"/>
    <w:rsid w:val="00B8615F"/>
    <w:rsid w:val="00B87495"/>
    <w:rsid w:val="00B87547"/>
    <w:rsid w:val="00B87805"/>
    <w:rsid w:val="00B9080C"/>
    <w:rsid w:val="00B90C86"/>
    <w:rsid w:val="00B90E61"/>
    <w:rsid w:val="00B914EF"/>
    <w:rsid w:val="00B91F98"/>
    <w:rsid w:val="00B92225"/>
    <w:rsid w:val="00B92288"/>
    <w:rsid w:val="00B92569"/>
    <w:rsid w:val="00B93F0E"/>
    <w:rsid w:val="00B940AE"/>
    <w:rsid w:val="00B94453"/>
    <w:rsid w:val="00B944BA"/>
    <w:rsid w:val="00B94FA3"/>
    <w:rsid w:val="00B95F56"/>
    <w:rsid w:val="00B9715C"/>
    <w:rsid w:val="00B9752C"/>
    <w:rsid w:val="00B97D2C"/>
    <w:rsid w:val="00BA02BB"/>
    <w:rsid w:val="00BA04EA"/>
    <w:rsid w:val="00BA0B07"/>
    <w:rsid w:val="00BA0D94"/>
    <w:rsid w:val="00BA147D"/>
    <w:rsid w:val="00BA223F"/>
    <w:rsid w:val="00BA224B"/>
    <w:rsid w:val="00BA22B9"/>
    <w:rsid w:val="00BA2C35"/>
    <w:rsid w:val="00BA2C82"/>
    <w:rsid w:val="00BA35EB"/>
    <w:rsid w:val="00BA37C1"/>
    <w:rsid w:val="00BA3A06"/>
    <w:rsid w:val="00BA3AA9"/>
    <w:rsid w:val="00BA3AC5"/>
    <w:rsid w:val="00BA4260"/>
    <w:rsid w:val="00BA4AD8"/>
    <w:rsid w:val="00BA56AD"/>
    <w:rsid w:val="00BA5770"/>
    <w:rsid w:val="00BA5A87"/>
    <w:rsid w:val="00BA5D3F"/>
    <w:rsid w:val="00BA65D9"/>
    <w:rsid w:val="00BA6722"/>
    <w:rsid w:val="00BA680F"/>
    <w:rsid w:val="00BA6837"/>
    <w:rsid w:val="00BA6CCB"/>
    <w:rsid w:val="00BA6D3F"/>
    <w:rsid w:val="00BA75CD"/>
    <w:rsid w:val="00BA75D0"/>
    <w:rsid w:val="00BA77A9"/>
    <w:rsid w:val="00BB010E"/>
    <w:rsid w:val="00BB0430"/>
    <w:rsid w:val="00BB1088"/>
    <w:rsid w:val="00BB1658"/>
    <w:rsid w:val="00BB2418"/>
    <w:rsid w:val="00BB282C"/>
    <w:rsid w:val="00BB2D57"/>
    <w:rsid w:val="00BB31B8"/>
    <w:rsid w:val="00BB3B9C"/>
    <w:rsid w:val="00BB3F78"/>
    <w:rsid w:val="00BB46C7"/>
    <w:rsid w:val="00BB4A7E"/>
    <w:rsid w:val="00BB4E04"/>
    <w:rsid w:val="00BB552F"/>
    <w:rsid w:val="00BB5FC6"/>
    <w:rsid w:val="00BB624F"/>
    <w:rsid w:val="00BB6C3B"/>
    <w:rsid w:val="00BB70DB"/>
    <w:rsid w:val="00BB78B9"/>
    <w:rsid w:val="00BB7C59"/>
    <w:rsid w:val="00BB7F67"/>
    <w:rsid w:val="00BC06EC"/>
    <w:rsid w:val="00BC09B4"/>
    <w:rsid w:val="00BC0E25"/>
    <w:rsid w:val="00BC0F24"/>
    <w:rsid w:val="00BC132B"/>
    <w:rsid w:val="00BC1412"/>
    <w:rsid w:val="00BC25CB"/>
    <w:rsid w:val="00BC2895"/>
    <w:rsid w:val="00BC2ADA"/>
    <w:rsid w:val="00BC2E95"/>
    <w:rsid w:val="00BC36E2"/>
    <w:rsid w:val="00BC3A61"/>
    <w:rsid w:val="00BC3B15"/>
    <w:rsid w:val="00BC3F1E"/>
    <w:rsid w:val="00BC436D"/>
    <w:rsid w:val="00BC461C"/>
    <w:rsid w:val="00BC4B77"/>
    <w:rsid w:val="00BC5713"/>
    <w:rsid w:val="00BC69F7"/>
    <w:rsid w:val="00BC6BEF"/>
    <w:rsid w:val="00BC72F7"/>
    <w:rsid w:val="00BC77AF"/>
    <w:rsid w:val="00BC79C9"/>
    <w:rsid w:val="00BC7C6B"/>
    <w:rsid w:val="00BD06A8"/>
    <w:rsid w:val="00BD1D4F"/>
    <w:rsid w:val="00BD201E"/>
    <w:rsid w:val="00BD2129"/>
    <w:rsid w:val="00BD21AB"/>
    <w:rsid w:val="00BD26C6"/>
    <w:rsid w:val="00BD2754"/>
    <w:rsid w:val="00BD2D58"/>
    <w:rsid w:val="00BD38CF"/>
    <w:rsid w:val="00BD3C9C"/>
    <w:rsid w:val="00BD4269"/>
    <w:rsid w:val="00BD5049"/>
    <w:rsid w:val="00BD532F"/>
    <w:rsid w:val="00BD552F"/>
    <w:rsid w:val="00BD58B0"/>
    <w:rsid w:val="00BD5C2B"/>
    <w:rsid w:val="00BD6F48"/>
    <w:rsid w:val="00BD7366"/>
    <w:rsid w:val="00BD751E"/>
    <w:rsid w:val="00BD7AE6"/>
    <w:rsid w:val="00BD7AEB"/>
    <w:rsid w:val="00BD7F76"/>
    <w:rsid w:val="00BE0022"/>
    <w:rsid w:val="00BE00EF"/>
    <w:rsid w:val="00BE01D1"/>
    <w:rsid w:val="00BE0BD3"/>
    <w:rsid w:val="00BE13C2"/>
    <w:rsid w:val="00BE14F5"/>
    <w:rsid w:val="00BE241D"/>
    <w:rsid w:val="00BE25F9"/>
    <w:rsid w:val="00BE29B8"/>
    <w:rsid w:val="00BE2FC2"/>
    <w:rsid w:val="00BE358D"/>
    <w:rsid w:val="00BE3663"/>
    <w:rsid w:val="00BE387D"/>
    <w:rsid w:val="00BE3A49"/>
    <w:rsid w:val="00BE4579"/>
    <w:rsid w:val="00BE4618"/>
    <w:rsid w:val="00BE4774"/>
    <w:rsid w:val="00BE49DF"/>
    <w:rsid w:val="00BE4A42"/>
    <w:rsid w:val="00BE4AB3"/>
    <w:rsid w:val="00BE5C1C"/>
    <w:rsid w:val="00BE6221"/>
    <w:rsid w:val="00BE67AC"/>
    <w:rsid w:val="00BE6C77"/>
    <w:rsid w:val="00BE6E77"/>
    <w:rsid w:val="00BE7A48"/>
    <w:rsid w:val="00BE7BF8"/>
    <w:rsid w:val="00BE7DA1"/>
    <w:rsid w:val="00BF0803"/>
    <w:rsid w:val="00BF0AC3"/>
    <w:rsid w:val="00BF10DB"/>
    <w:rsid w:val="00BF18B1"/>
    <w:rsid w:val="00BF18D3"/>
    <w:rsid w:val="00BF1EC2"/>
    <w:rsid w:val="00BF26BA"/>
    <w:rsid w:val="00BF2BC3"/>
    <w:rsid w:val="00BF2CA8"/>
    <w:rsid w:val="00BF2F02"/>
    <w:rsid w:val="00BF34CF"/>
    <w:rsid w:val="00BF3A34"/>
    <w:rsid w:val="00BF3EE3"/>
    <w:rsid w:val="00BF4397"/>
    <w:rsid w:val="00BF4A5C"/>
    <w:rsid w:val="00BF4D9E"/>
    <w:rsid w:val="00BF516D"/>
    <w:rsid w:val="00BF5394"/>
    <w:rsid w:val="00BF5944"/>
    <w:rsid w:val="00BF5C1A"/>
    <w:rsid w:val="00BF668A"/>
    <w:rsid w:val="00BF692A"/>
    <w:rsid w:val="00BF7D59"/>
    <w:rsid w:val="00BF7D73"/>
    <w:rsid w:val="00C0034F"/>
    <w:rsid w:val="00C00DA2"/>
    <w:rsid w:val="00C01148"/>
    <w:rsid w:val="00C0128F"/>
    <w:rsid w:val="00C020BC"/>
    <w:rsid w:val="00C02576"/>
    <w:rsid w:val="00C03708"/>
    <w:rsid w:val="00C03FB1"/>
    <w:rsid w:val="00C040B7"/>
    <w:rsid w:val="00C0465A"/>
    <w:rsid w:val="00C04918"/>
    <w:rsid w:val="00C04E8F"/>
    <w:rsid w:val="00C05097"/>
    <w:rsid w:val="00C053A2"/>
    <w:rsid w:val="00C05866"/>
    <w:rsid w:val="00C05D49"/>
    <w:rsid w:val="00C069F3"/>
    <w:rsid w:val="00C070CD"/>
    <w:rsid w:val="00C07136"/>
    <w:rsid w:val="00C0778B"/>
    <w:rsid w:val="00C07A37"/>
    <w:rsid w:val="00C07B09"/>
    <w:rsid w:val="00C10019"/>
    <w:rsid w:val="00C1004D"/>
    <w:rsid w:val="00C1090C"/>
    <w:rsid w:val="00C109A8"/>
    <w:rsid w:val="00C10D90"/>
    <w:rsid w:val="00C11618"/>
    <w:rsid w:val="00C119F4"/>
    <w:rsid w:val="00C11FB3"/>
    <w:rsid w:val="00C12048"/>
    <w:rsid w:val="00C12099"/>
    <w:rsid w:val="00C126E7"/>
    <w:rsid w:val="00C12A3D"/>
    <w:rsid w:val="00C12BB5"/>
    <w:rsid w:val="00C1304F"/>
    <w:rsid w:val="00C137F4"/>
    <w:rsid w:val="00C13D0E"/>
    <w:rsid w:val="00C13DA1"/>
    <w:rsid w:val="00C13FA6"/>
    <w:rsid w:val="00C1546C"/>
    <w:rsid w:val="00C156C7"/>
    <w:rsid w:val="00C164A4"/>
    <w:rsid w:val="00C16829"/>
    <w:rsid w:val="00C16BE1"/>
    <w:rsid w:val="00C16E51"/>
    <w:rsid w:val="00C17745"/>
    <w:rsid w:val="00C178E0"/>
    <w:rsid w:val="00C17B12"/>
    <w:rsid w:val="00C17C47"/>
    <w:rsid w:val="00C2007F"/>
    <w:rsid w:val="00C2016B"/>
    <w:rsid w:val="00C2018A"/>
    <w:rsid w:val="00C208B9"/>
    <w:rsid w:val="00C210F1"/>
    <w:rsid w:val="00C21AA5"/>
    <w:rsid w:val="00C22632"/>
    <w:rsid w:val="00C22B2B"/>
    <w:rsid w:val="00C22B3B"/>
    <w:rsid w:val="00C22DA7"/>
    <w:rsid w:val="00C232DD"/>
    <w:rsid w:val="00C237BE"/>
    <w:rsid w:val="00C23D6E"/>
    <w:rsid w:val="00C23FFF"/>
    <w:rsid w:val="00C245EF"/>
    <w:rsid w:val="00C248BC"/>
    <w:rsid w:val="00C2564B"/>
    <w:rsid w:val="00C25B32"/>
    <w:rsid w:val="00C25FFB"/>
    <w:rsid w:val="00C26274"/>
    <w:rsid w:val="00C2696E"/>
    <w:rsid w:val="00C26AA5"/>
    <w:rsid w:val="00C27CF8"/>
    <w:rsid w:val="00C307F1"/>
    <w:rsid w:val="00C30DA9"/>
    <w:rsid w:val="00C3184B"/>
    <w:rsid w:val="00C32495"/>
    <w:rsid w:val="00C32E9C"/>
    <w:rsid w:val="00C330CC"/>
    <w:rsid w:val="00C34202"/>
    <w:rsid w:val="00C34EB5"/>
    <w:rsid w:val="00C360F2"/>
    <w:rsid w:val="00C370DF"/>
    <w:rsid w:val="00C373D3"/>
    <w:rsid w:val="00C37685"/>
    <w:rsid w:val="00C37CBE"/>
    <w:rsid w:val="00C37F90"/>
    <w:rsid w:val="00C40146"/>
    <w:rsid w:val="00C402B4"/>
    <w:rsid w:val="00C408D7"/>
    <w:rsid w:val="00C40D74"/>
    <w:rsid w:val="00C414A4"/>
    <w:rsid w:val="00C424A7"/>
    <w:rsid w:val="00C42647"/>
    <w:rsid w:val="00C42D18"/>
    <w:rsid w:val="00C43DA8"/>
    <w:rsid w:val="00C448FF"/>
    <w:rsid w:val="00C4574A"/>
    <w:rsid w:val="00C4585D"/>
    <w:rsid w:val="00C46140"/>
    <w:rsid w:val="00C464F3"/>
    <w:rsid w:val="00C469C3"/>
    <w:rsid w:val="00C475C2"/>
    <w:rsid w:val="00C47701"/>
    <w:rsid w:val="00C5019F"/>
    <w:rsid w:val="00C515D0"/>
    <w:rsid w:val="00C51666"/>
    <w:rsid w:val="00C519C8"/>
    <w:rsid w:val="00C519F8"/>
    <w:rsid w:val="00C51C56"/>
    <w:rsid w:val="00C51D19"/>
    <w:rsid w:val="00C51F8D"/>
    <w:rsid w:val="00C523C9"/>
    <w:rsid w:val="00C5298A"/>
    <w:rsid w:val="00C537B9"/>
    <w:rsid w:val="00C53D6C"/>
    <w:rsid w:val="00C54399"/>
    <w:rsid w:val="00C54573"/>
    <w:rsid w:val="00C54C96"/>
    <w:rsid w:val="00C55949"/>
    <w:rsid w:val="00C55DA3"/>
    <w:rsid w:val="00C560BB"/>
    <w:rsid w:val="00C56D52"/>
    <w:rsid w:val="00C57E8B"/>
    <w:rsid w:val="00C57EDC"/>
    <w:rsid w:val="00C6031A"/>
    <w:rsid w:val="00C60848"/>
    <w:rsid w:val="00C60C10"/>
    <w:rsid w:val="00C60EF9"/>
    <w:rsid w:val="00C61817"/>
    <w:rsid w:val="00C6199C"/>
    <w:rsid w:val="00C61A57"/>
    <w:rsid w:val="00C61B0D"/>
    <w:rsid w:val="00C624F3"/>
    <w:rsid w:val="00C628FD"/>
    <w:rsid w:val="00C66CC1"/>
    <w:rsid w:val="00C66D02"/>
    <w:rsid w:val="00C67077"/>
    <w:rsid w:val="00C6739B"/>
    <w:rsid w:val="00C67BE6"/>
    <w:rsid w:val="00C700E4"/>
    <w:rsid w:val="00C7017E"/>
    <w:rsid w:val="00C70A65"/>
    <w:rsid w:val="00C718C1"/>
    <w:rsid w:val="00C71C54"/>
    <w:rsid w:val="00C72251"/>
    <w:rsid w:val="00C722A1"/>
    <w:rsid w:val="00C727B9"/>
    <w:rsid w:val="00C72A48"/>
    <w:rsid w:val="00C73202"/>
    <w:rsid w:val="00C73548"/>
    <w:rsid w:val="00C74288"/>
    <w:rsid w:val="00C747D5"/>
    <w:rsid w:val="00C74A40"/>
    <w:rsid w:val="00C754E1"/>
    <w:rsid w:val="00C75591"/>
    <w:rsid w:val="00C75999"/>
    <w:rsid w:val="00C759FF"/>
    <w:rsid w:val="00C75F9A"/>
    <w:rsid w:val="00C767A7"/>
    <w:rsid w:val="00C77050"/>
    <w:rsid w:val="00C77191"/>
    <w:rsid w:val="00C77253"/>
    <w:rsid w:val="00C77418"/>
    <w:rsid w:val="00C774CC"/>
    <w:rsid w:val="00C77C9B"/>
    <w:rsid w:val="00C800E1"/>
    <w:rsid w:val="00C803B7"/>
    <w:rsid w:val="00C80591"/>
    <w:rsid w:val="00C80729"/>
    <w:rsid w:val="00C81527"/>
    <w:rsid w:val="00C8190D"/>
    <w:rsid w:val="00C81F27"/>
    <w:rsid w:val="00C822FE"/>
    <w:rsid w:val="00C827BA"/>
    <w:rsid w:val="00C82E8B"/>
    <w:rsid w:val="00C83224"/>
    <w:rsid w:val="00C83BF0"/>
    <w:rsid w:val="00C84883"/>
    <w:rsid w:val="00C851C9"/>
    <w:rsid w:val="00C8546E"/>
    <w:rsid w:val="00C85A81"/>
    <w:rsid w:val="00C86859"/>
    <w:rsid w:val="00C86AC1"/>
    <w:rsid w:val="00C86CFA"/>
    <w:rsid w:val="00C8747C"/>
    <w:rsid w:val="00C8772C"/>
    <w:rsid w:val="00C87C6B"/>
    <w:rsid w:val="00C90408"/>
    <w:rsid w:val="00C9102E"/>
    <w:rsid w:val="00C91D7B"/>
    <w:rsid w:val="00C92494"/>
    <w:rsid w:val="00C92D1B"/>
    <w:rsid w:val="00C92F2E"/>
    <w:rsid w:val="00C93233"/>
    <w:rsid w:val="00C936BF"/>
    <w:rsid w:val="00C937FF"/>
    <w:rsid w:val="00C93905"/>
    <w:rsid w:val="00C9436A"/>
    <w:rsid w:val="00C949C8"/>
    <w:rsid w:val="00C94AF9"/>
    <w:rsid w:val="00C94FE8"/>
    <w:rsid w:val="00C958CF"/>
    <w:rsid w:val="00C95A63"/>
    <w:rsid w:val="00C95ACF"/>
    <w:rsid w:val="00C9696C"/>
    <w:rsid w:val="00C96D39"/>
    <w:rsid w:val="00C9709A"/>
    <w:rsid w:val="00C973D3"/>
    <w:rsid w:val="00C97494"/>
    <w:rsid w:val="00C97FB9"/>
    <w:rsid w:val="00CA04B5"/>
    <w:rsid w:val="00CA16D4"/>
    <w:rsid w:val="00CA16F9"/>
    <w:rsid w:val="00CA1D22"/>
    <w:rsid w:val="00CA1D92"/>
    <w:rsid w:val="00CA1E13"/>
    <w:rsid w:val="00CA1E17"/>
    <w:rsid w:val="00CA1F16"/>
    <w:rsid w:val="00CA22C8"/>
    <w:rsid w:val="00CA322C"/>
    <w:rsid w:val="00CA3B9D"/>
    <w:rsid w:val="00CA4068"/>
    <w:rsid w:val="00CA4143"/>
    <w:rsid w:val="00CA4168"/>
    <w:rsid w:val="00CA4817"/>
    <w:rsid w:val="00CA4BDA"/>
    <w:rsid w:val="00CA5522"/>
    <w:rsid w:val="00CA5C8A"/>
    <w:rsid w:val="00CA5D7E"/>
    <w:rsid w:val="00CA752A"/>
    <w:rsid w:val="00CA7558"/>
    <w:rsid w:val="00CA77A8"/>
    <w:rsid w:val="00CA79D1"/>
    <w:rsid w:val="00CB00A3"/>
    <w:rsid w:val="00CB0679"/>
    <w:rsid w:val="00CB0B98"/>
    <w:rsid w:val="00CB1059"/>
    <w:rsid w:val="00CB1FB6"/>
    <w:rsid w:val="00CB2059"/>
    <w:rsid w:val="00CB27B6"/>
    <w:rsid w:val="00CB2AB7"/>
    <w:rsid w:val="00CB2B94"/>
    <w:rsid w:val="00CB2DAA"/>
    <w:rsid w:val="00CB43FB"/>
    <w:rsid w:val="00CB46D1"/>
    <w:rsid w:val="00CB4843"/>
    <w:rsid w:val="00CB4CFC"/>
    <w:rsid w:val="00CB59FD"/>
    <w:rsid w:val="00CB6023"/>
    <w:rsid w:val="00CB64CA"/>
    <w:rsid w:val="00CB6A42"/>
    <w:rsid w:val="00CB6B4A"/>
    <w:rsid w:val="00CB6DCD"/>
    <w:rsid w:val="00CB7074"/>
    <w:rsid w:val="00CB7AEB"/>
    <w:rsid w:val="00CB7D30"/>
    <w:rsid w:val="00CC10A2"/>
    <w:rsid w:val="00CC1764"/>
    <w:rsid w:val="00CC1BAA"/>
    <w:rsid w:val="00CC1BD9"/>
    <w:rsid w:val="00CC22A8"/>
    <w:rsid w:val="00CC258E"/>
    <w:rsid w:val="00CC284E"/>
    <w:rsid w:val="00CC2A78"/>
    <w:rsid w:val="00CC2EB7"/>
    <w:rsid w:val="00CC30E5"/>
    <w:rsid w:val="00CC35A3"/>
    <w:rsid w:val="00CC49F1"/>
    <w:rsid w:val="00CC57E7"/>
    <w:rsid w:val="00CC58D9"/>
    <w:rsid w:val="00CC5C28"/>
    <w:rsid w:val="00CC5D81"/>
    <w:rsid w:val="00CC6539"/>
    <w:rsid w:val="00CC690C"/>
    <w:rsid w:val="00CC781D"/>
    <w:rsid w:val="00CD0122"/>
    <w:rsid w:val="00CD087E"/>
    <w:rsid w:val="00CD0B7A"/>
    <w:rsid w:val="00CD1281"/>
    <w:rsid w:val="00CD18F7"/>
    <w:rsid w:val="00CD1D67"/>
    <w:rsid w:val="00CD270E"/>
    <w:rsid w:val="00CD276A"/>
    <w:rsid w:val="00CD2B55"/>
    <w:rsid w:val="00CD2CC6"/>
    <w:rsid w:val="00CD2DB1"/>
    <w:rsid w:val="00CD2FD3"/>
    <w:rsid w:val="00CD35CA"/>
    <w:rsid w:val="00CD37DA"/>
    <w:rsid w:val="00CD395F"/>
    <w:rsid w:val="00CD40E3"/>
    <w:rsid w:val="00CD446C"/>
    <w:rsid w:val="00CD4594"/>
    <w:rsid w:val="00CD45EF"/>
    <w:rsid w:val="00CD4A04"/>
    <w:rsid w:val="00CD4BFA"/>
    <w:rsid w:val="00CD57E6"/>
    <w:rsid w:val="00CD5D3E"/>
    <w:rsid w:val="00CD6457"/>
    <w:rsid w:val="00CD65E1"/>
    <w:rsid w:val="00CD6C43"/>
    <w:rsid w:val="00CD7605"/>
    <w:rsid w:val="00CE05BE"/>
    <w:rsid w:val="00CE0951"/>
    <w:rsid w:val="00CE0A13"/>
    <w:rsid w:val="00CE0A6B"/>
    <w:rsid w:val="00CE103D"/>
    <w:rsid w:val="00CE1324"/>
    <w:rsid w:val="00CE19D9"/>
    <w:rsid w:val="00CE1C86"/>
    <w:rsid w:val="00CE1E4D"/>
    <w:rsid w:val="00CE1EFF"/>
    <w:rsid w:val="00CE32A1"/>
    <w:rsid w:val="00CE3C43"/>
    <w:rsid w:val="00CE465C"/>
    <w:rsid w:val="00CE5BA2"/>
    <w:rsid w:val="00CE5F77"/>
    <w:rsid w:val="00CE6469"/>
    <w:rsid w:val="00CE6921"/>
    <w:rsid w:val="00CE6A6A"/>
    <w:rsid w:val="00CE6F98"/>
    <w:rsid w:val="00CE7179"/>
    <w:rsid w:val="00CE7259"/>
    <w:rsid w:val="00CE7C59"/>
    <w:rsid w:val="00CF036B"/>
    <w:rsid w:val="00CF0A66"/>
    <w:rsid w:val="00CF0BAC"/>
    <w:rsid w:val="00CF0C45"/>
    <w:rsid w:val="00CF1550"/>
    <w:rsid w:val="00CF2069"/>
    <w:rsid w:val="00CF22A9"/>
    <w:rsid w:val="00CF23CD"/>
    <w:rsid w:val="00CF2F02"/>
    <w:rsid w:val="00CF3073"/>
    <w:rsid w:val="00CF369C"/>
    <w:rsid w:val="00CF3960"/>
    <w:rsid w:val="00CF3D5D"/>
    <w:rsid w:val="00CF3FA1"/>
    <w:rsid w:val="00CF4AE4"/>
    <w:rsid w:val="00CF4C2E"/>
    <w:rsid w:val="00CF4CE0"/>
    <w:rsid w:val="00CF5441"/>
    <w:rsid w:val="00CF5F5E"/>
    <w:rsid w:val="00CF67C2"/>
    <w:rsid w:val="00CF6DB6"/>
    <w:rsid w:val="00CF79BA"/>
    <w:rsid w:val="00CF7DF8"/>
    <w:rsid w:val="00CF7F2D"/>
    <w:rsid w:val="00D00CB4"/>
    <w:rsid w:val="00D01712"/>
    <w:rsid w:val="00D02782"/>
    <w:rsid w:val="00D02C4F"/>
    <w:rsid w:val="00D02FB0"/>
    <w:rsid w:val="00D03157"/>
    <w:rsid w:val="00D03330"/>
    <w:rsid w:val="00D03BE7"/>
    <w:rsid w:val="00D05169"/>
    <w:rsid w:val="00D0531A"/>
    <w:rsid w:val="00D05761"/>
    <w:rsid w:val="00D059B5"/>
    <w:rsid w:val="00D05A82"/>
    <w:rsid w:val="00D0612B"/>
    <w:rsid w:val="00D0664B"/>
    <w:rsid w:val="00D07072"/>
    <w:rsid w:val="00D07B26"/>
    <w:rsid w:val="00D07C32"/>
    <w:rsid w:val="00D10079"/>
    <w:rsid w:val="00D10355"/>
    <w:rsid w:val="00D10777"/>
    <w:rsid w:val="00D10BA8"/>
    <w:rsid w:val="00D10D39"/>
    <w:rsid w:val="00D113AE"/>
    <w:rsid w:val="00D1150F"/>
    <w:rsid w:val="00D11DB2"/>
    <w:rsid w:val="00D1254A"/>
    <w:rsid w:val="00D12646"/>
    <w:rsid w:val="00D12711"/>
    <w:rsid w:val="00D1271E"/>
    <w:rsid w:val="00D12DA7"/>
    <w:rsid w:val="00D12E78"/>
    <w:rsid w:val="00D12F30"/>
    <w:rsid w:val="00D13256"/>
    <w:rsid w:val="00D144D5"/>
    <w:rsid w:val="00D14819"/>
    <w:rsid w:val="00D1491E"/>
    <w:rsid w:val="00D1500F"/>
    <w:rsid w:val="00D154CD"/>
    <w:rsid w:val="00D15934"/>
    <w:rsid w:val="00D15CD0"/>
    <w:rsid w:val="00D1639B"/>
    <w:rsid w:val="00D16837"/>
    <w:rsid w:val="00D16B82"/>
    <w:rsid w:val="00D17365"/>
    <w:rsid w:val="00D17836"/>
    <w:rsid w:val="00D17B3D"/>
    <w:rsid w:val="00D17CE0"/>
    <w:rsid w:val="00D17EE9"/>
    <w:rsid w:val="00D17FDE"/>
    <w:rsid w:val="00D2007C"/>
    <w:rsid w:val="00D20232"/>
    <w:rsid w:val="00D20236"/>
    <w:rsid w:val="00D2061C"/>
    <w:rsid w:val="00D208E2"/>
    <w:rsid w:val="00D21901"/>
    <w:rsid w:val="00D21AE6"/>
    <w:rsid w:val="00D21E53"/>
    <w:rsid w:val="00D223A6"/>
    <w:rsid w:val="00D22676"/>
    <w:rsid w:val="00D22E52"/>
    <w:rsid w:val="00D23513"/>
    <w:rsid w:val="00D23A51"/>
    <w:rsid w:val="00D243E3"/>
    <w:rsid w:val="00D244E1"/>
    <w:rsid w:val="00D24B5E"/>
    <w:rsid w:val="00D25056"/>
    <w:rsid w:val="00D25219"/>
    <w:rsid w:val="00D252D5"/>
    <w:rsid w:val="00D253BB"/>
    <w:rsid w:val="00D25AB9"/>
    <w:rsid w:val="00D25D3C"/>
    <w:rsid w:val="00D26052"/>
    <w:rsid w:val="00D2661A"/>
    <w:rsid w:val="00D270AD"/>
    <w:rsid w:val="00D270B4"/>
    <w:rsid w:val="00D271FB"/>
    <w:rsid w:val="00D3014C"/>
    <w:rsid w:val="00D305C1"/>
    <w:rsid w:val="00D30CA3"/>
    <w:rsid w:val="00D30CAE"/>
    <w:rsid w:val="00D30DA0"/>
    <w:rsid w:val="00D30F63"/>
    <w:rsid w:val="00D317DA"/>
    <w:rsid w:val="00D31B1D"/>
    <w:rsid w:val="00D31C20"/>
    <w:rsid w:val="00D328CA"/>
    <w:rsid w:val="00D32F7A"/>
    <w:rsid w:val="00D33B2C"/>
    <w:rsid w:val="00D33D86"/>
    <w:rsid w:val="00D33FEC"/>
    <w:rsid w:val="00D340B4"/>
    <w:rsid w:val="00D355D4"/>
    <w:rsid w:val="00D35C7A"/>
    <w:rsid w:val="00D37C09"/>
    <w:rsid w:val="00D40861"/>
    <w:rsid w:val="00D413D5"/>
    <w:rsid w:val="00D4172C"/>
    <w:rsid w:val="00D41B0A"/>
    <w:rsid w:val="00D41D61"/>
    <w:rsid w:val="00D4207E"/>
    <w:rsid w:val="00D427BB"/>
    <w:rsid w:val="00D42C98"/>
    <w:rsid w:val="00D431D3"/>
    <w:rsid w:val="00D434C9"/>
    <w:rsid w:val="00D436F8"/>
    <w:rsid w:val="00D43AAB"/>
    <w:rsid w:val="00D43FEA"/>
    <w:rsid w:val="00D4419A"/>
    <w:rsid w:val="00D446CE"/>
    <w:rsid w:val="00D45341"/>
    <w:rsid w:val="00D453F3"/>
    <w:rsid w:val="00D455A2"/>
    <w:rsid w:val="00D45B4D"/>
    <w:rsid w:val="00D46058"/>
    <w:rsid w:val="00D46579"/>
    <w:rsid w:val="00D46F2F"/>
    <w:rsid w:val="00D47288"/>
    <w:rsid w:val="00D47334"/>
    <w:rsid w:val="00D4736E"/>
    <w:rsid w:val="00D4778F"/>
    <w:rsid w:val="00D50163"/>
    <w:rsid w:val="00D5162E"/>
    <w:rsid w:val="00D51C92"/>
    <w:rsid w:val="00D520C2"/>
    <w:rsid w:val="00D5241C"/>
    <w:rsid w:val="00D52C64"/>
    <w:rsid w:val="00D5363B"/>
    <w:rsid w:val="00D53B4C"/>
    <w:rsid w:val="00D53D23"/>
    <w:rsid w:val="00D53D9B"/>
    <w:rsid w:val="00D542D2"/>
    <w:rsid w:val="00D54E17"/>
    <w:rsid w:val="00D551DF"/>
    <w:rsid w:val="00D55502"/>
    <w:rsid w:val="00D5597A"/>
    <w:rsid w:val="00D55D54"/>
    <w:rsid w:val="00D55E1E"/>
    <w:rsid w:val="00D5643C"/>
    <w:rsid w:val="00D5715C"/>
    <w:rsid w:val="00D571F8"/>
    <w:rsid w:val="00D6049D"/>
    <w:rsid w:val="00D61027"/>
    <w:rsid w:val="00D6174F"/>
    <w:rsid w:val="00D617A9"/>
    <w:rsid w:val="00D61A40"/>
    <w:rsid w:val="00D62395"/>
    <w:rsid w:val="00D62887"/>
    <w:rsid w:val="00D62D07"/>
    <w:rsid w:val="00D63417"/>
    <w:rsid w:val="00D635A0"/>
    <w:rsid w:val="00D63B81"/>
    <w:rsid w:val="00D63F01"/>
    <w:rsid w:val="00D63FF7"/>
    <w:rsid w:val="00D64670"/>
    <w:rsid w:val="00D646AA"/>
    <w:rsid w:val="00D6638F"/>
    <w:rsid w:val="00D663B2"/>
    <w:rsid w:val="00D666FD"/>
    <w:rsid w:val="00D66768"/>
    <w:rsid w:val="00D674A9"/>
    <w:rsid w:val="00D675A9"/>
    <w:rsid w:val="00D67C4C"/>
    <w:rsid w:val="00D67EC6"/>
    <w:rsid w:val="00D67F2A"/>
    <w:rsid w:val="00D67FCC"/>
    <w:rsid w:val="00D701C6"/>
    <w:rsid w:val="00D702C2"/>
    <w:rsid w:val="00D703EE"/>
    <w:rsid w:val="00D704DB"/>
    <w:rsid w:val="00D70763"/>
    <w:rsid w:val="00D70869"/>
    <w:rsid w:val="00D7115C"/>
    <w:rsid w:val="00D713AF"/>
    <w:rsid w:val="00D7152A"/>
    <w:rsid w:val="00D716DF"/>
    <w:rsid w:val="00D71A09"/>
    <w:rsid w:val="00D71A4A"/>
    <w:rsid w:val="00D71B63"/>
    <w:rsid w:val="00D71E37"/>
    <w:rsid w:val="00D72049"/>
    <w:rsid w:val="00D72B35"/>
    <w:rsid w:val="00D72D74"/>
    <w:rsid w:val="00D74082"/>
    <w:rsid w:val="00D747C9"/>
    <w:rsid w:val="00D74811"/>
    <w:rsid w:val="00D74F25"/>
    <w:rsid w:val="00D74F2B"/>
    <w:rsid w:val="00D753A3"/>
    <w:rsid w:val="00D75465"/>
    <w:rsid w:val="00D759E6"/>
    <w:rsid w:val="00D75F40"/>
    <w:rsid w:val="00D76332"/>
    <w:rsid w:val="00D76DAE"/>
    <w:rsid w:val="00D76E44"/>
    <w:rsid w:val="00D77096"/>
    <w:rsid w:val="00D80601"/>
    <w:rsid w:val="00D806D9"/>
    <w:rsid w:val="00D809AD"/>
    <w:rsid w:val="00D80DF6"/>
    <w:rsid w:val="00D8108D"/>
    <w:rsid w:val="00D810CD"/>
    <w:rsid w:val="00D8162B"/>
    <w:rsid w:val="00D82123"/>
    <w:rsid w:val="00D824DD"/>
    <w:rsid w:val="00D827B8"/>
    <w:rsid w:val="00D82956"/>
    <w:rsid w:val="00D829CD"/>
    <w:rsid w:val="00D833D0"/>
    <w:rsid w:val="00D840C0"/>
    <w:rsid w:val="00D841C5"/>
    <w:rsid w:val="00D842EC"/>
    <w:rsid w:val="00D84EA0"/>
    <w:rsid w:val="00D850BA"/>
    <w:rsid w:val="00D86262"/>
    <w:rsid w:val="00D8653D"/>
    <w:rsid w:val="00D86C8D"/>
    <w:rsid w:val="00D87554"/>
    <w:rsid w:val="00D87623"/>
    <w:rsid w:val="00D8763D"/>
    <w:rsid w:val="00D87BE6"/>
    <w:rsid w:val="00D90021"/>
    <w:rsid w:val="00D90216"/>
    <w:rsid w:val="00D905BD"/>
    <w:rsid w:val="00D906CB"/>
    <w:rsid w:val="00D90D31"/>
    <w:rsid w:val="00D912FE"/>
    <w:rsid w:val="00D91446"/>
    <w:rsid w:val="00D91866"/>
    <w:rsid w:val="00D91B13"/>
    <w:rsid w:val="00D920D6"/>
    <w:rsid w:val="00D929CC"/>
    <w:rsid w:val="00D94148"/>
    <w:rsid w:val="00D94F62"/>
    <w:rsid w:val="00D95820"/>
    <w:rsid w:val="00D95B2B"/>
    <w:rsid w:val="00D9632A"/>
    <w:rsid w:val="00D965E4"/>
    <w:rsid w:val="00D968FA"/>
    <w:rsid w:val="00D9698C"/>
    <w:rsid w:val="00D96AC9"/>
    <w:rsid w:val="00D97343"/>
    <w:rsid w:val="00DA03DE"/>
    <w:rsid w:val="00DA0CAE"/>
    <w:rsid w:val="00DA15E7"/>
    <w:rsid w:val="00DA1F67"/>
    <w:rsid w:val="00DA3138"/>
    <w:rsid w:val="00DA345F"/>
    <w:rsid w:val="00DA35CD"/>
    <w:rsid w:val="00DA3BE6"/>
    <w:rsid w:val="00DA3C3B"/>
    <w:rsid w:val="00DA3E0A"/>
    <w:rsid w:val="00DA4113"/>
    <w:rsid w:val="00DA438A"/>
    <w:rsid w:val="00DA4800"/>
    <w:rsid w:val="00DA4A1C"/>
    <w:rsid w:val="00DA4DFC"/>
    <w:rsid w:val="00DA4E7E"/>
    <w:rsid w:val="00DA5244"/>
    <w:rsid w:val="00DA594D"/>
    <w:rsid w:val="00DA5A5D"/>
    <w:rsid w:val="00DA6E54"/>
    <w:rsid w:val="00DA7182"/>
    <w:rsid w:val="00DA736F"/>
    <w:rsid w:val="00DA74D9"/>
    <w:rsid w:val="00DA7E16"/>
    <w:rsid w:val="00DB0958"/>
    <w:rsid w:val="00DB0B89"/>
    <w:rsid w:val="00DB0DFF"/>
    <w:rsid w:val="00DB10F6"/>
    <w:rsid w:val="00DB11EC"/>
    <w:rsid w:val="00DB2138"/>
    <w:rsid w:val="00DB24BC"/>
    <w:rsid w:val="00DB29ED"/>
    <w:rsid w:val="00DB2AD1"/>
    <w:rsid w:val="00DB37E0"/>
    <w:rsid w:val="00DB38C3"/>
    <w:rsid w:val="00DB3B00"/>
    <w:rsid w:val="00DB4A19"/>
    <w:rsid w:val="00DB5647"/>
    <w:rsid w:val="00DB56F7"/>
    <w:rsid w:val="00DB57A4"/>
    <w:rsid w:val="00DB58C9"/>
    <w:rsid w:val="00DB60CA"/>
    <w:rsid w:val="00DB60DE"/>
    <w:rsid w:val="00DB6165"/>
    <w:rsid w:val="00DB67DE"/>
    <w:rsid w:val="00DB681D"/>
    <w:rsid w:val="00DB6F8F"/>
    <w:rsid w:val="00DC000E"/>
    <w:rsid w:val="00DC09B4"/>
    <w:rsid w:val="00DC1DB8"/>
    <w:rsid w:val="00DC1F6E"/>
    <w:rsid w:val="00DC2453"/>
    <w:rsid w:val="00DC24BF"/>
    <w:rsid w:val="00DC284E"/>
    <w:rsid w:val="00DC2BA9"/>
    <w:rsid w:val="00DC2BE9"/>
    <w:rsid w:val="00DC30A2"/>
    <w:rsid w:val="00DC3730"/>
    <w:rsid w:val="00DC389E"/>
    <w:rsid w:val="00DC4035"/>
    <w:rsid w:val="00DC61BF"/>
    <w:rsid w:val="00DC631A"/>
    <w:rsid w:val="00DC67A3"/>
    <w:rsid w:val="00DC6BDA"/>
    <w:rsid w:val="00DC6EDC"/>
    <w:rsid w:val="00DC7054"/>
    <w:rsid w:val="00DC785E"/>
    <w:rsid w:val="00DC7B9A"/>
    <w:rsid w:val="00DD091D"/>
    <w:rsid w:val="00DD095B"/>
    <w:rsid w:val="00DD0F2F"/>
    <w:rsid w:val="00DD15D1"/>
    <w:rsid w:val="00DD1E9A"/>
    <w:rsid w:val="00DD2366"/>
    <w:rsid w:val="00DD2818"/>
    <w:rsid w:val="00DD2B42"/>
    <w:rsid w:val="00DD3592"/>
    <w:rsid w:val="00DD491C"/>
    <w:rsid w:val="00DD4BC0"/>
    <w:rsid w:val="00DD5238"/>
    <w:rsid w:val="00DD5696"/>
    <w:rsid w:val="00DD58FF"/>
    <w:rsid w:val="00DD5989"/>
    <w:rsid w:val="00DD5F8E"/>
    <w:rsid w:val="00DD6366"/>
    <w:rsid w:val="00DD6448"/>
    <w:rsid w:val="00DD652D"/>
    <w:rsid w:val="00DD661F"/>
    <w:rsid w:val="00DD6B55"/>
    <w:rsid w:val="00DD6C10"/>
    <w:rsid w:val="00DD6CD3"/>
    <w:rsid w:val="00DD7C41"/>
    <w:rsid w:val="00DE0031"/>
    <w:rsid w:val="00DE00E3"/>
    <w:rsid w:val="00DE0517"/>
    <w:rsid w:val="00DE08B4"/>
    <w:rsid w:val="00DE0DF2"/>
    <w:rsid w:val="00DE174A"/>
    <w:rsid w:val="00DE1CD6"/>
    <w:rsid w:val="00DE228C"/>
    <w:rsid w:val="00DE2C67"/>
    <w:rsid w:val="00DE2D19"/>
    <w:rsid w:val="00DE3612"/>
    <w:rsid w:val="00DE4731"/>
    <w:rsid w:val="00DE4BB5"/>
    <w:rsid w:val="00DE4DCC"/>
    <w:rsid w:val="00DE5244"/>
    <w:rsid w:val="00DE5688"/>
    <w:rsid w:val="00DE5903"/>
    <w:rsid w:val="00DE59FA"/>
    <w:rsid w:val="00DE6058"/>
    <w:rsid w:val="00DE6810"/>
    <w:rsid w:val="00DE6B88"/>
    <w:rsid w:val="00DE6F83"/>
    <w:rsid w:val="00DE74D6"/>
    <w:rsid w:val="00DE78B9"/>
    <w:rsid w:val="00DF0C64"/>
    <w:rsid w:val="00DF12CC"/>
    <w:rsid w:val="00DF1FB3"/>
    <w:rsid w:val="00DF20C4"/>
    <w:rsid w:val="00DF2BBD"/>
    <w:rsid w:val="00DF2D6C"/>
    <w:rsid w:val="00DF3882"/>
    <w:rsid w:val="00DF435D"/>
    <w:rsid w:val="00DF46EB"/>
    <w:rsid w:val="00DF4A36"/>
    <w:rsid w:val="00DF56D2"/>
    <w:rsid w:val="00DF585B"/>
    <w:rsid w:val="00DF59C4"/>
    <w:rsid w:val="00DF638E"/>
    <w:rsid w:val="00DF6BD2"/>
    <w:rsid w:val="00DF6D35"/>
    <w:rsid w:val="00DF76D3"/>
    <w:rsid w:val="00DF7C0D"/>
    <w:rsid w:val="00DF7E59"/>
    <w:rsid w:val="00E005FE"/>
    <w:rsid w:val="00E0079C"/>
    <w:rsid w:val="00E009EC"/>
    <w:rsid w:val="00E00AF3"/>
    <w:rsid w:val="00E010E2"/>
    <w:rsid w:val="00E019B9"/>
    <w:rsid w:val="00E01E30"/>
    <w:rsid w:val="00E02D11"/>
    <w:rsid w:val="00E030A3"/>
    <w:rsid w:val="00E0320A"/>
    <w:rsid w:val="00E0434E"/>
    <w:rsid w:val="00E04D3A"/>
    <w:rsid w:val="00E04D47"/>
    <w:rsid w:val="00E0549B"/>
    <w:rsid w:val="00E0588B"/>
    <w:rsid w:val="00E06896"/>
    <w:rsid w:val="00E06BCE"/>
    <w:rsid w:val="00E06E95"/>
    <w:rsid w:val="00E06F73"/>
    <w:rsid w:val="00E072C8"/>
    <w:rsid w:val="00E07524"/>
    <w:rsid w:val="00E07841"/>
    <w:rsid w:val="00E07A78"/>
    <w:rsid w:val="00E10044"/>
    <w:rsid w:val="00E10729"/>
    <w:rsid w:val="00E10DC3"/>
    <w:rsid w:val="00E10EE1"/>
    <w:rsid w:val="00E117EE"/>
    <w:rsid w:val="00E11F5A"/>
    <w:rsid w:val="00E11FB6"/>
    <w:rsid w:val="00E1216F"/>
    <w:rsid w:val="00E12A35"/>
    <w:rsid w:val="00E12E00"/>
    <w:rsid w:val="00E13313"/>
    <w:rsid w:val="00E134C0"/>
    <w:rsid w:val="00E13C2B"/>
    <w:rsid w:val="00E13DE4"/>
    <w:rsid w:val="00E13EDA"/>
    <w:rsid w:val="00E13EFA"/>
    <w:rsid w:val="00E13F75"/>
    <w:rsid w:val="00E147E1"/>
    <w:rsid w:val="00E14888"/>
    <w:rsid w:val="00E14E18"/>
    <w:rsid w:val="00E14F96"/>
    <w:rsid w:val="00E1547A"/>
    <w:rsid w:val="00E15557"/>
    <w:rsid w:val="00E15BF2"/>
    <w:rsid w:val="00E16171"/>
    <w:rsid w:val="00E165F9"/>
    <w:rsid w:val="00E1709C"/>
    <w:rsid w:val="00E17242"/>
    <w:rsid w:val="00E172D3"/>
    <w:rsid w:val="00E20AAF"/>
    <w:rsid w:val="00E2131F"/>
    <w:rsid w:val="00E2165B"/>
    <w:rsid w:val="00E21B75"/>
    <w:rsid w:val="00E22220"/>
    <w:rsid w:val="00E22BBF"/>
    <w:rsid w:val="00E23414"/>
    <w:rsid w:val="00E23415"/>
    <w:rsid w:val="00E235E8"/>
    <w:rsid w:val="00E23CA5"/>
    <w:rsid w:val="00E2436B"/>
    <w:rsid w:val="00E24543"/>
    <w:rsid w:val="00E247F6"/>
    <w:rsid w:val="00E2498F"/>
    <w:rsid w:val="00E25B00"/>
    <w:rsid w:val="00E26239"/>
    <w:rsid w:val="00E262B8"/>
    <w:rsid w:val="00E26B13"/>
    <w:rsid w:val="00E27FF6"/>
    <w:rsid w:val="00E307A7"/>
    <w:rsid w:val="00E30D7A"/>
    <w:rsid w:val="00E31111"/>
    <w:rsid w:val="00E3192F"/>
    <w:rsid w:val="00E3193A"/>
    <w:rsid w:val="00E31A30"/>
    <w:rsid w:val="00E31CC0"/>
    <w:rsid w:val="00E31DE0"/>
    <w:rsid w:val="00E31E73"/>
    <w:rsid w:val="00E31EDB"/>
    <w:rsid w:val="00E31F94"/>
    <w:rsid w:val="00E32BCC"/>
    <w:rsid w:val="00E35237"/>
    <w:rsid w:val="00E35953"/>
    <w:rsid w:val="00E35A57"/>
    <w:rsid w:val="00E36334"/>
    <w:rsid w:val="00E364FB"/>
    <w:rsid w:val="00E36852"/>
    <w:rsid w:val="00E36BCE"/>
    <w:rsid w:val="00E4062E"/>
    <w:rsid w:val="00E40E6B"/>
    <w:rsid w:val="00E4155F"/>
    <w:rsid w:val="00E422CF"/>
    <w:rsid w:val="00E423EF"/>
    <w:rsid w:val="00E424C2"/>
    <w:rsid w:val="00E42549"/>
    <w:rsid w:val="00E42671"/>
    <w:rsid w:val="00E4295F"/>
    <w:rsid w:val="00E42D60"/>
    <w:rsid w:val="00E4348E"/>
    <w:rsid w:val="00E43C69"/>
    <w:rsid w:val="00E44266"/>
    <w:rsid w:val="00E442EA"/>
    <w:rsid w:val="00E443A7"/>
    <w:rsid w:val="00E443BA"/>
    <w:rsid w:val="00E44532"/>
    <w:rsid w:val="00E451ED"/>
    <w:rsid w:val="00E45A0B"/>
    <w:rsid w:val="00E45C78"/>
    <w:rsid w:val="00E46420"/>
    <w:rsid w:val="00E467AE"/>
    <w:rsid w:val="00E4680A"/>
    <w:rsid w:val="00E470AC"/>
    <w:rsid w:val="00E47E3F"/>
    <w:rsid w:val="00E52163"/>
    <w:rsid w:val="00E52B7A"/>
    <w:rsid w:val="00E52E20"/>
    <w:rsid w:val="00E5318E"/>
    <w:rsid w:val="00E53B29"/>
    <w:rsid w:val="00E53DBE"/>
    <w:rsid w:val="00E544BC"/>
    <w:rsid w:val="00E557AC"/>
    <w:rsid w:val="00E55906"/>
    <w:rsid w:val="00E55F22"/>
    <w:rsid w:val="00E562B7"/>
    <w:rsid w:val="00E56B3D"/>
    <w:rsid w:val="00E56B74"/>
    <w:rsid w:val="00E56DD4"/>
    <w:rsid w:val="00E57224"/>
    <w:rsid w:val="00E577D3"/>
    <w:rsid w:val="00E601FC"/>
    <w:rsid w:val="00E605F0"/>
    <w:rsid w:val="00E60749"/>
    <w:rsid w:val="00E60A08"/>
    <w:rsid w:val="00E618DB"/>
    <w:rsid w:val="00E61AA3"/>
    <w:rsid w:val="00E61ECB"/>
    <w:rsid w:val="00E63262"/>
    <w:rsid w:val="00E638F1"/>
    <w:rsid w:val="00E63E94"/>
    <w:rsid w:val="00E644C9"/>
    <w:rsid w:val="00E6465B"/>
    <w:rsid w:val="00E6493A"/>
    <w:rsid w:val="00E652D2"/>
    <w:rsid w:val="00E654DE"/>
    <w:rsid w:val="00E65EDE"/>
    <w:rsid w:val="00E66802"/>
    <w:rsid w:val="00E67646"/>
    <w:rsid w:val="00E67CE5"/>
    <w:rsid w:val="00E701AD"/>
    <w:rsid w:val="00E7053D"/>
    <w:rsid w:val="00E706AD"/>
    <w:rsid w:val="00E707D2"/>
    <w:rsid w:val="00E709DE"/>
    <w:rsid w:val="00E7146E"/>
    <w:rsid w:val="00E714CB"/>
    <w:rsid w:val="00E71A2F"/>
    <w:rsid w:val="00E71CD9"/>
    <w:rsid w:val="00E721E3"/>
    <w:rsid w:val="00E72732"/>
    <w:rsid w:val="00E72935"/>
    <w:rsid w:val="00E72CC2"/>
    <w:rsid w:val="00E737AC"/>
    <w:rsid w:val="00E7393A"/>
    <w:rsid w:val="00E73A7B"/>
    <w:rsid w:val="00E7405C"/>
    <w:rsid w:val="00E7413B"/>
    <w:rsid w:val="00E74549"/>
    <w:rsid w:val="00E748D0"/>
    <w:rsid w:val="00E74B2B"/>
    <w:rsid w:val="00E74D2A"/>
    <w:rsid w:val="00E75491"/>
    <w:rsid w:val="00E756B2"/>
    <w:rsid w:val="00E75D1D"/>
    <w:rsid w:val="00E761E4"/>
    <w:rsid w:val="00E762FC"/>
    <w:rsid w:val="00E764E5"/>
    <w:rsid w:val="00E76696"/>
    <w:rsid w:val="00E768C5"/>
    <w:rsid w:val="00E77699"/>
    <w:rsid w:val="00E7771A"/>
    <w:rsid w:val="00E80183"/>
    <w:rsid w:val="00E8079A"/>
    <w:rsid w:val="00E80C0E"/>
    <w:rsid w:val="00E810CF"/>
    <w:rsid w:val="00E819AE"/>
    <w:rsid w:val="00E81C4D"/>
    <w:rsid w:val="00E81C5C"/>
    <w:rsid w:val="00E81F0C"/>
    <w:rsid w:val="00E8266C"/>
    <w:rsid w:val="00E82BE4"/>
    <w:rsid w:val="00E82F92"/>
    <w:rsid w:val="00E83674"/>
    <w:rsid w:val="00E83C97"/>
    <w:rsid w:val="00E83DC1"/>
    <w:rsid w:val="00E8479B"/>
    <w:rsid w:val="00E84BC8"/>
    <w:rsid w:val="00E84F63"/>
    <w:rsid w:val="00E85499"/>
    <w:rsid w:val="00E85A82"/>
    <w:rsid w:val="00E86293"/>
    <w:rsid w:val="00E8647E"/>
    <w:rsid w:val="00E86911"/>
    <w:rsid w:val="00E86BCB"/>
    <w:rsid w:val="00E8705A"/>
    <w:rsid w:val="00E8765C"/>
    <w:rsid w:val="00E87F9E"/>
    <w:rsid w:val="00E903C8"/>
    <w:rsid w:val="00E90AE8"/>
    <w:rsid w:val="00E915E8"/>
    <w:rsid w:val="00E91602"/>
    <w:rsid w:val="00E9166A"/>
    <w:rsid w:val="00E91675"/>
    <w:rsid w:val="00E91BF0"/>
    <w:rsid w:val="00E9232C"/>
    <w:rsid w:val="00E928F9"/>
    <w:rsid w:val="00E92F15"/>
    <w:rsid w:val="00E93643"/>
    <w:rsid w:val="00E93AF3"/>
    <w:rsid w:val="00E9459E"/>
    <w:rsid w:val="00E948F0"/>
    <w:rsid w:val="00E94F25"/>
    <w:rsid w:val="00E95E87"/>
    <w:rsid w:val="00E96B23"/>
    <w:rsid w:val="00E97454"/>
    <w:rsid w:val="00E97638"/>
    <w:rsid w:val="00E979E7"/>
    <w:rsid w:val="00EA0038"/>
    <w:rsid w:val="00EA016D"/>
    <w:rsid w:val="00EA0301"/>
    <w:rsid w:val="00EA0742"/>
    <w:rsid w:val="00EA11E4"/>
    <w:rsid w:val="00EA14CB"/>
    <w:rsid w:val="00EA2A45"/>
    <w:rsid w:val="00EA301D"/>
    <w:rsid w:val="00EA3153"/>
    <w:rsid w:val="00EA3338"/>
    <w:rsid w:val="00EA3723"/>
    <w:rsid w:val="00EA3F93"/>
    <w:rsid w:val="00EA49DF"/>
    <w:rsid w:val="00EA5417"/>
    <w:rsid w:val="00EA5767"/>
    <w:rsid w:val="00EA633A"/>
    <w:rsid w:val="00EA6630"/>
    <w:rsid w:val="00EA66A9"/>
    <w:rsid w:val="00EA66F8"/>
    <w:rsid w:val="00EA71D7"/>
    <w:rsid w:val="00EB0707"/>
    <w:rsid w:val="00EB07A2"/>
    <w:rsid w:val="00EB0949"/>
    <w:rsid w:val="00EB1017"/>
    <w:rsid w:val="00EB10D4"/>
    <w:rsid w:val="00EB150C"/>
    <w:rsid w:val="00EB19ED"/>
    <w:rsid w:val="00EB1AB6"/>
    <w:rsid w:val="00EB2111"/>
    <w:rsid w:val="00EB2545"/>
    <w:rsid w:val="00EB270D"/>
    <w:rsid w:val="00EB28F8"/>
    <w:rsid w:val="00EB3363"/>
    <w:rsid w:val="00EB4051"/>
    <w:rsid w:val="00EB42E3"/>
    <w:rsid w:val="00EB42EA"/>
    <w:rsid w:val="00EB4C3A"/>
    <w:rsid w:val="00EB4CF7"/>
    <w:rsid w:val="00EB560F"/>
    <w:rsid w:val="00EB5C8F"/>
    <w:rsid w:val="00EB6CBC"/>
    <w:rsid w:val="00EB6F45"/>
    <w:rsid w:val="00EB7230"/>
    <w:rsid w:val="00EB72A4"/>
    <w:rsid w:val="00EB75CB"/>
    <w:rsid w:val="00EB7A00"/>
    <w:rsid w:val="00EB7EDB"/>
    <w:rsid w:val="00EC0005"/>
    <w:rsid w:val="00EC0527"/>
    <w:rsid w:val="00EC0664"/>
    <w:rsid w:val="00EC0964"/>
    <w:rsid w:val="00EC0DD2"/>
    <w:rsid w:val="00EC10BD"/>
    <w:rsid w:val="00EC12D0"/>
    <w:rsid w:val="00EC12F4"/>
    <w:rsid w:val="00EC1FEE"/>
    <w:rsid w:val="00EC289C"/>
    <w:rsid w:val="00EC2D20"/>
    <w:rsid w:val="00EC3476"/>
    <w:rsid w:val="00EC385E"/>
    <w:rsid w:val="00EC393E"/>
    <w:rsid w:val="00EC3992"/>
    <w:rsid w:val="00EC39B1"/>
    <w:rsid w:val="00EC3FBA"/>
    <w:rsid w:val="00EC4093"/>
    <w:rsid w:val="00EC41D6"/>
    <w:rsid w:val="00EC475E"/>
    <w:rsid w:val="00EC47E6"/>
    <w:rsid w:val="00EC4E00"/>
    <w:rsid w:val="00EC52F9"/>
    <w:rsid w:val="00EC53B4"/>
    <w:rsid w:val="00EC5EEE"/>
    <w:rsid w:val="00EC6630"/>
    <w:rsid w:val="00EC6B5B"/>
    <w:rsid w:val="00EC77A3"/>
    <w:rsid w:val="00EC7D11"/>
    <w:rsid w:val="00ED0436"/>
    <w:rsid w:val="00ED0770"/>
    <w:rsid w:val="00ED106E"/>
    <w:rsid w:val="00ED1357"/>
    <w:rsid w:val="00ED17E9"/>
    <w:rsid w:val="00ED194B"/>
    <w:rsid w:val="00ED1AAA"/>
    <w:rsid w:val="00ED2040"/>
    <w:rsid w:val="00ED2476"/>
    <w:rsid w:val="00ED2AB4"/>
    <w:rsid w:val="00ED2FC1"/>
    <w:rsid w:val="00ED340D"/>
    <w:rsid w:val="00ED5A81"/>
    <w:rsid w:val="00ED6346"/>
    <w:rsid w:val="00ED6E02"/>
    <w:rsid w:val="00ED7672"/>
    <w:rsid w:val="00ED7BBB"/>
    <w:rsid w:val="00ED7BE3"/>
    <w:rsid w:val="00ED7C7B"/>
    <w:rsid w:val="00ED7D30"/>
    <w:rsid w:val="00EE0452"/>
    <w:rsid w:val="00EE0E62"/>
    <w:rsid w:val="00EE12D7"/>
    <w:rsid w:val="00EE26C6"/>
    <w:rsid w:val="00EE31F3"/>
    <w:rsid w:val="00EE376D"/>
    <w:rsid w:val="00EE3E23"/>
    <w:rsid w:val="00EE4314"/>
    <w:rsid w:val="00EE44D7"/>
    <w:rsid w:val="00EE48A8"/>
    <w:rsid w:val="00EE491F"/>
    <w:rsid w:val="00EE49F0"/>
    <w:rsid w:val="00EE4F48"/>
    <w:rsid w:val="00EE5D11"/>
    <w:rsid w:val="00EE5D40"/>
    <w:rsid w:val="00EE60EB"/>
    <w:rsid w:val="00EE6398"/>
    <w:rsid w:val="00EE655C"/>
    <w:rsid w:val="00EE7E9B"/>
    <w:rsid w:val="00EE7ED0"/>
    <w:rsid w:val="00EF00E8"/>
    <w:rsid w:val="00EF015F"/>
    <w:rsid w:val="00EF0265"/>
    <w:rsid w:val="00EF12F0"/>
    <w:rsid w:val="00EF1EBC"/>
    <w:rsid w:val="00EF2160"/>
    <w:rsid w:val="00EF2331"/>
    <w:rsid w:val="00EF25F3"/>
    <w:rsid w:val="00EF2831"/>
    <w:rsid w:val="00EF288A"/>
    <w:rsid w:val="00EF349C"/>
    <w:rsid w:val="00EF3B21"/>
    <w:rsid w:val="00EF3CB2"/>
    <w:rsid w:val="00EF46A0"/>
    <w:rsid w:val="00EF4717"/>
    <w:rsid w:val="00EF4C76"/>
    <w:rsid w:val="00EF5207"/>
    <w:rsid w:val="00EF570A"/>
    <w:rsid w:val="00EF63F3"/>
    <w:rsid w:val="00EF6436"/>
    <w:rsid w:val="00EF689A"/>
    <w:rsid w:val="00EF69DB"/>
    <w:rsid w:val="00EF6A94"/>
    <w:rsid w:val="00EF6E58"/>
    <w:rsid w:val="00EF6E87"/>
    <w:rsid w:val="00EF72F7"/>
    <w:rsid w:val="00EF781C"/>
    <w:rsid w:val="00EF7F64"/>
    <w:rsid w:val="00F000B5"/>
    <w:rsid w:val="00F002E4"/>
    <w:rsid w:val="00F0075C"/>
    <w:rsid w:val="00F00F06"/>
    <w:rsid w:val="00F017A3"/>
    <w:rsid w:val="00F01CFF"/>
    <w:rsid w:val="00F02582"/>
    <w:rsid w:val="00F025B0"/>
    <w:rsid w:val="00F02A5A"/>
    <w:rsid w:val="00F03219"/>
    <w:rsid w:val="00F03271"/>
    <w:rsid w:val="00F032FF"/>
    <w:rsid w:val="00F03426"/>
    <w:rsid w:val="00F03B52"/>
    <w:rsid w:val="00F03D08"/>
    <w:rsid w:val="00F03ECB"/>
    <w:rsid w:val="00F0469F"/>
    <w:rsid w:val="00F04849"/>
    <w:rsid w:val="00F05EBC"/>
    <w:rsid w:val="00F0626C"/>
    <w:rsid w:val="00F063FA"/>
    <w:rsid w:val="00F06D2F"/>
    <w:rsid w:val="00F06D64"/>
    <w:rsid w:val="00F06F14"/>
    <w:rsid w:val="00F07C51"/>
    <w:rsid w:val="00F102EF"/>
    <w:rsid w:val="00F1071B"/>
    <w:rsid w:val="00F10CCA"/>
    <w:rsid w:val="00F1132E"/>
    <w:rsid w:val="00F1173C"/>
    <w:rsid w:val="00F11CC4"/>
    <w:rsid w:val="00F1216C"/>
    <w:rsid w:val="00F122E6"/>
    <w:rsid w:val="00F12622"/>
    <w:rsid w:val="00F130F2"/>
    <w:rsid w:val="00F13569"/>
    <w:rsid w:val="00F13AEF"/>
    <w:rsid w:val="00F13B9F"/>
    <w:rsid w:val="00F13D5F"/>
    <w:rsid w:val="00F13E14"/>
    <w:rsid w:val="00F14B96"/>
    <w:rsid w:val="00F14DAD"/>
    <w:rsid w:val="00F14E07"/>
    <w:rsid w:val="00F154B2"/>
    <w:rsid w:val="00F15557"/>
    <w:rsid w:val="00F15FC5"/>
    <w:rsid w:val="00F163ED"/>
    <w:rsid w:val="00F16B4D"/>
    <w:rsid w:val="00F16C16"/>
    <w:rsid w:val="00F16C9F"/>
    <w:rsid w:val="00F1712A"/>
    <w:rsid w:val="00F17303"/>
    <w:rsid w:val="00F17360"/>
    <w:rsid w:val="00F1744E"/>
    <w:rsid w:val="00F17886"/>
    <w:rsid w:val="00F178FB"/>
    <w:rsid w:val="00F17B4D"/>
    <w:rsid w:val="00F17CE5"/>
    <w:rsid w:val="00F20179"/>
    <w:rsid w:val="00F2071C"/>
    <w:rsid w:val="00F20F12"/>
    <w:rsid w:val="00F21950"/>
    <w:rsid w:val="00F225BD"/>
    <w:rsid w:val="00F22E76"/>
    <w:rsid w:val="00F2322C"/>
    <w:rsid w:val="00F24230"/>
    <w:rsid w:val="00F249E3"/>
    <w:rsid w:val="00F24A4C"/>
    <w:rsid w:val="00F257D8"/>
    <w:rsid w:val="00F25DBC"/>
    <w:rsid w:val="00F25ECA"/>
    <w:rsid w:val="00F26075"/>
    <w:rsid w:val="00F26797"/>
    <w:rsid w:val="00F27490"/>
    <w:rsid w:val="00F27C47"/>
    <w:rsid w:val="00F27C8D"/>
    <w:rsid w:val="00F30242"/>
    <w:rsid w:val="00F303E7"/>
    <w:rsid w:val="00F30DAB"/>
    <w:rsid w:val="00F31A41"/>
    <w:rsid w:val="00F32592"/>
    <w:rsid w:val="00F32947"/>
    <w:rsid w:val="00F32B82"/>
    <w:rsid w:val="00F32CAD"/>
    <w:rsid w:val="00F33125"/>
    <w:rsid w:val="00F33BDA"/>
    <w:rsid w:val="00F343A6"/>
    <w:rsid w:val="00F34488"/>
    <w:rsid w:val="00F34524"/>
    <w:rsid w:val="00F3475B"/>
    <w:rsid w:val="00F34C3A"/>
    <w:rsid w:val="00F34D6F"/>
    <w:rsid w:val="00F34E43"/>
    <w:rsid w:val="00F351E2"/>
    <w:rsid w:val="00F353BC"/>
    <w:rsid w:val="00F3553C"/>
    <w:rsid w:val="00F35561"/>
    <w:rsid w:val="00F362E7"/>
    <w:rsid w:val="00F36493"/>
    <w:rsid w:val="00F368E0"/>
    <w:rsid w:val="00F36CA6"/>
    <w:rsid w:val="00F36DDC"/>
    <w:rsid w:val="00F37769"/>
    <w:rsid w:val="00F40821"/>
    <w:rsid w:val="00F41F39"/>
    <w:rsid w:val="00F4294A"/>
    <w:rsid w:val="00F42E3A"/>
    <w:rsid w:val="00F42E3D"/>
    <w:rsid w:val="00F434B1"/>
    <w:rsid w:val="00F4359B"/>
    <w:rsid w:val="00F43CEC"/>
    <w:rsid w:val="00F4408D"/>
    <w:rsid w:val="00F44D44"/>
    <w:rsid w:val="00F44DFC"/>
    <w:rsid w:val="00F452D2"/>
    <w:rsid w:val="00F45500"/>
    <w:rsid w:val="00F45AA4"/>
    <w:rsid w:val="00F46964"/>
    <w:rsid w:val="00F46F73"/>
    <w:rsid w:val="00F475FE"/>
    <w:rsid w:val="00F47BF8"/>
    <w:rsid w:val="00F503FF"/>
    <w:rsid w:val="00F506BB"/>
    <w:rsid w:val="00F50D53"/>
    <w:rsid w:val="00F5108E"/>
    <w:rsid w:val="00F512AB"/>
    <w:rsid w:val="00F52061"/>
    <w:rsid w:val="00F5258B"/>
    <w:rsid w:val="00F52592"/>
    <w:rsid w:val="00F52892"/>
    <w:rsid w:val="00F52DAF"/>
    <w:rsid w:val="00F52DF4"/>
    <w:rsid w:val="00F536DA"/>
    <w:rsid w:val="00F541D6"/>
    <w:rsid w:val="00F54927"/>
    <w:rsid w:val="00F54E55"/>
    <w:rsid w:val="00F55027"/>
    <w:rsid w:val="00F55470"/>
    <w:rsid w:val="00F56E5C"/>
    <w:rsid w:val="00F56FD5"/>
    <w:rsid w:val="00F5708B"/>
    <w:rsid w:val="00F5732F"/>
    <w:rsid w:val="00F5751C"/>
    <w:rsid w:val="00F57619"/>
    <w:rsid w:val="00F60566"/>
    <w:rsid w:val="00F605CD"/>
    <w:rsid w:val="00F60B9A"/>
    <w:rsid w:val="00F60BB4"/>
    <w:rsid w:val="00F61060"/>
    <w:rsid w:val="00F614FE"/>
    <w:rsid w:val="00F6188C"/>
    <w:rsid w:val="00F61A2F"/>
    <w:rsid w:val="00F627AB"/>
    <w:rsid w:val="00F62FCF"/>
    <w:rsid w:val="00F633D3"/>
    <w:rsid w:val="00F63AC9"/>
    <w:rsid w:val="00F64767"/>
    <w:rsid w:val="00F64E68"/>
    <w:rsid w:val="00F64FE4"/>
    <w:rsid w:val="00F6523E"/>
    <w:rsid w:val="00F65748"/>
    <w:rsid w:val="00F6643A"/>
    <w:rsid w:val="00F666CE"/>
    <w:rsid w:val="00F667CD"/>
    <w:rsid w:val="00F66CBA"/>
    <w:rsid w:val="00F66E0A"/>
    <w:rsid w:val="00F66E29"/>
    <w:rsid w:val="00F67978"/>
    <w:rsid w:val="00F67E13"/>
    <w:rsid w:val="00F70240"/>
    <w:rsid w:val="00F7297F"/>
    <w:rsid w:val="00F734C7"/>
    <w:rsid w:val="00F73515"/>
    <w:rsid w:val="00F736C5"/>
    <w:rsid w:val="00F73A85"/>
    <w:rsid w:val="00F74AE1"/>
    <w:rsid w:val="00F74B44"/>
    <w:rsid w:val="00F74DFE"/>
    <w:rsid w:val="00F75065"/>
    <w:rsid w:val="00F751E2"/>
    <w:rsid w:val="00F7539F"/>
    <w:rsid w:val="00F76F12"/>
    <w:rsid w:val="00F77357"/>
    <w:rsid w:val="00F77941"/>
    <w:rsid w:val="00F80748"/>
    <w:rsid w:val="00F808F6"/>
    <w:rsid w:val="00F80A55"/>
    <w:rsid w:val="00F80C7F"/>
    <w:rsid w:val="00F81070"/>
    <w:rsid w:val="00F81076"/>
    <w:rsid w:val="00F8153A"/>
    <w:rsid w:val="00F82086"/>
    <w:rsid w:val="00F82A5C"/>
    <w:rsid w:val="00F83309"/>
    <w:rsid w:val="00F8379C"/>
    <w:rsid w:val="00F83EB4"/>
    <w:rsid w:val="00F849CE"/>
    <w:rsid w:val="00F84BFB"/>
    <w:rsid w:val="00F8599A"/>
    <w:rsid w:val="00F85CE7"/>
    <w:rsid w:val="00F8650C"/>
    <w:rsid w:val="00F87033"/>
    <w:rsid w:val="00F87829"/>
    <w:rsid w:val="00F901B3"/>
    <w:rsid w:val="00F90253"/>
    <w:rsid w:val="00F903B7"/>
    <w:rsid w:val="00F905BF"/>
    <w:rsid w:val="00F91D76"/>
    <w:rsid w:val="00F91E8C"/>
    <w:rsid w:val="00F92660"/>
    <w:rsid w:val="00F93710"/>
    <w:rsid w:val="00F93DCB"/>
    <w:rsid w:val="00F93F8E"/>
    <w:rsid w:val="00F94106"/>
    <w:rsid w:val="00F94A6C"/>
    <w:rsid w:val="00F94DC8"/>
    <w:rsid w:val="00F95199"/>
    <w:rsid w:val="00F9569F"/>
    <w:rsid w:val="00F95762"/>
    <w:rsid w:val="00F95F85"/>
    <w:rsid w:val="00F96826"/>
    <w:rsid w:val="00F96A38"/>
    <w:rsid w:val="00F96D1F"/>
    <w:rsid w:val="00F96FD8"/>
    <w:rsid w:val="00F97D9B"/>
    <w:rsid w:val="00F97F12"/>
    <w:rsid w:val="00FA0268"/>
    <w:rsid w:val="00FA028F"/>
    <w:rsid w:val="00FA065F"/>
    <w:rsid w:val="00FA08DF"/>
    <w:rsid w:val="00FA0BC0"/>
    <w:rsid w:val="00FA0D68"/>
    <w:rsid w:val="00FA1100"/>
    <w:rsid w:val="00FA1906"/>
    <w:rsid w:val="00FA223A"/>
    <w:rsid w:val="00FA227A"/>
    <w:rsid w:val="00FA2284"/>
    <w:rsid w:val="00FA28F3"/>
    <w:rsid w:val="00FA2A0D"/>
    <w:rsid w:val="00FA2BF8"/>
    <w:rsid w:val="00FA31F7"/>
    <w:rsid w:val="00FA3211"/>
    <w:rsid w:val="00FA3358"/>
    <w:rsid w:val="00FA34B0"/>
    <w:rsid w:val="00FA35C2"/>
    <w:rsid w:val="00FA37D3"/>
    <w:rsid w:val="00FA441B"/>
    <w:rsid w:val="00FA55C8"/>
    <w:rsid w:val="00FA63ED"/>
    <w:rsid w:val="00FA6973"/>
    <w:rsid w:val="00FA6C52"/>
    <w:rsid w:val="00FA7DDF"/>
    <w:rsid w:val="00FB0280"/>
    <w:rsid w:val="00FB0603"/>
    <w:rsid w:val="00FB0ECC"/>
    <w:rsid w:val="00FB1715"/>
    <w:rsid w:val="00FB253F"/>
    <w:rsid w:val="00FB2FB3"/>
    <w:rsid w:val="00FB3B7E"/>
    <w:rsid w:val="00FB3C85"/>
    <w:rsid w:val="00FB3F92"/>
    <w:rsid w:val="00FB4346"/>
    <w:rsid w:val="00FB4D5D"/>
    <w:rsid w:val="00FB507A"/>
    <w:rsid w:val="00FB549E"/>
    <w:rsid w:val="00FB6C51"/>
    <w:rsid w:val="00FB6E23"/>
    <w:rsid w:val="00FB6F50"/>
    <w:rsid w:val="00FB6F94"/>
    <w:rsid w:val="00FB7EB2"/>
    <w:rsid w:val="00FC05AF"/>
    <w:rsid w:val="00FC097C"/>
    <w:rsid w:val="00FC1080"/>
    <w:rsid w:val="00FC198B"/>
    <w:rsid w:val="00FC1EF2"/>
    <w:rsid w:val="00FC1F7A"/>
    <w:rsid w:val="00FC22ED"/>
    <w:rsid w:val="00FC2A92"/>
    <w:rsid w:val="00FC30B3"/>
    <w:rsid w:val="00FC3397"/>
    <w:rsid w:val="00FC380D"/>
    <w:rsid w:val="00FC41E0"/>
    <w:rsid w:val="00FC45E0"/>
    <w:rsid w:val="00FC475A"/>
    <w:rsid w:val="00FC4CC6"/>
    <w:rsid w:val="00FC608C"/>
    <w:rsid w:val="00FC60C5"/>
    <w:rsid w:val="00FC6673"/>
    <w:rsid w:val="00FC6DC4"/>
    <w:rsid w:val="00FC6DD7"/>
    <w:rsid w:val="00FC7848"/>
    <w:rsid w:val="00FD095A"/>
    <w:rsid w:val="00FD0BDB"/>
    <w:rsid w:val="00FD0EDD"/>
    <w:rsid w:val="00FD143C"/>
    <w:rsid w:val="00FD177D"/>
    <w:rsid w:val="00FD2526"/>
    <w:rsid w:val="00FD28E2"/>
    <w:rsid w:val="00FD2B09"/>
    <w:rsid w:val="00FD2C38"/>
    <w:rsid w:val="00FD3050"/>
    <w:rsid w:val="00FD3AE9"/>
    <w:rsid w:val="00FD455F"/>
    <w:rsid w:val="00FD480E"/>
    <w:rsid w:val="00FD4B5A"/>
    <w:rsid w:val="00FD4D50"/>
    <w:rsid w:val="00FD4D8C"/>
    <w:rsid w:val="00FD4DE7"/>
    <w:rsid w:val="00FD53EA"/>
    <w:rsid w:val="00FD55BD"/>
    <w:rsid w:val="00FD5909"/>
    <w:rsid w:val="00FD65CE"/>
    <w:rsid w:val="00FD6807"/>
    <w:rsid w:val="00FD6E5F"/>
    <w:rsid w:val="00FD6F2C"/>
    <w:rsid w:val="00FD725B"/>
    <w:rsid w:val="00FD72C9"/>
    <w:rsid w:val="00FD76C4"/>
    <w:rsid w:val="00FE0019"/>
    <w:rsid w:val="00FE0031"/>
    <w:rsid w:val="00FE0062"/>
    <w:rsid w:val="00FE123F"/>
    <w:rsid w:val="00FE2C9B"/>
    <w:rsid w:val="00FE2EC7"/>
    <w:rsid w:val="00FE3698"/>
    <w:rsid w:val="00FE3A8A"/>
    <w:rsid w:val="00FE3E09"/>
    <w:rsid w:val="00FE4131"/>
    <w:rsid w:val="00FE47B9"/>
    <w:rsid w:val="00FE4A5C"/>
    <w:rsid w:val="00FE5013"/>
    <w:rsid w:val="00FE56E2"/>
    <w:rsid w:val="00FE5707"/>
    <w:rsid w:val="00FE5DC2"/>
    <w:rsid w:val="00FE6A88"/>
    <w:rsid w:val="00FE6ED4"/>
    <w:rsid w:val="00FE77CB"/>
    <w:rsid w:val="00FE7A1A"/>
    <w:rsid w:val="00FF079C"/>
    <w:rsid w:val="00FF0B2A"/>
    <w:rsid w:val="00FF0D80"/>
    <w:rsid w:val="00FF1007"/>
    <w:rsid w:val="00FF126B"/>
    <w:rsid w:val="00FF13F1"/>
    <w:rsid w:val="00FF150F"/>
    <w:rsid w:val="00FF1A03"/>
    <w:rsid w:val="00FF1C24"/>
    <w:rsid w:val="00FF27FF"/>
    <w:rsid w:val="00FF3A07"/>
    <w:rsid w:val="00FF3D29"/>
    <w:rsid w:val="00FF4B43"/>
    <w:rsid w:val="00FF4EA9"/>
    <w:rsid w:val="00FF5364"/>
    <w:rsid w:val="00FF60B9"/>
    <w:rsid w:val="00FF6172"/>
    <w:rsid w:val="00FF63AF"/>
    <w:rsid w:val="00FF6608"/>
    <w:rsid w:val="00FF66CB"/>
    <w:rsid w:val="00FF67BA"/>
    <w:rsid w:val="00FF6A23"/>
    <w:rsid w:val="00FF6F75"/>
    <w:rsid w:val="00FF7112"/>
    <w:rsid w:val="00FF7B4D"/>
    <w:rsid w:val="00FF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F7F4686"/>
  <w15:chartTrackingRefBased/>
  <w15:docId w15:val="{00DB7E26-163B-4782-A0C5-CFFC708BE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berschrift1">
    <w:name w:val="heading 1"/>
    <w:basedOn w:val="berschrift"/>
    <w:next w:val="Textkrper"/>
    <w:qFormat/>
    <w:pPr>
      <w:numPr>
        <w:numId w:val="1"/>
      </w:numPr>
      <w:outlineLvl w:val="0"/>
    </w:pPr>
    <w:rPr>
      <w:rFonts w:ascii="Times New Roman" w:hAnsi="Times New Roman"/>
      <w:b/>
      <w:bCs/>
      <w:sz w:val="48"/>
      <w:szCs w:val="48"/>
    </w:rPr>
  </w:style>
  <w:style w:type="paragraph" w:styleId="berschrift2">
    <w:name w:val="heading 2"/>
    <w:basedOn w:val="berschrift"/>
    <w:next w:val="Textkrper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berschrift3">
    <w:name w:val="heading 3"/>
    <w:basedOn w:val="berschrift"/>
    <w:next w:val="Textkrper"/>
    <w:qFormat/>
    <w:pPr>
      <w:numPr>
        <w:ilvl w:val="2"/>
        <w:numId w:val="1"/>
      </w:numPr>
      <w:outlineLvl w:val="2"/>
    </w:pPr>
    <w:rPr>
      <w:b/>
      <w:bCs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7D17BE"/>
    <w:pPr>
      <w:keepNext/>
      <w:keepLines/>
      <w:spacing w:before="40"/>
      <w:outlineLvl w:val="3"/>
    </w:pPr>
    <w:rPr>
      <w:rFonts w:asciiTheme="majorHAnsi" w:eastAsiaTheme="majorEastAsia" w:hAnsiTheme="majorHAnsi"/>
      <w:i/>
      <w:iCs/>
      <w:color w:val="2F5496" w:themeColor="accent1" w:themeShade="BF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Absatz-Standardschriftart2">
    <w:name w:val="Absatz-Standardschriftart2"/>
  </w:style>
  <w:style w:type="character" w:customStyle="1" w:styleId="Absatz-Standardschriftart1">
    <w:name w:val="Absatz-Standardschriftart1"/>
  </w:style>
  <w:style w:type="character" w:styleId="Hyperlink">
    <w:name w:val="Hyperlink"/>
    <w:rPr>
      <w:color w:val="000080"/>
      <w:u w:val="single"/>
    </w:rPr>
  </w:style>
  <w:style w:type="character" w:customStyle="1" w:styleId="Kommentarzeichen1">
    <w:name w:val="Kommentarzeichen1"/>
    <w:rPr>
      <w:sz w:val="16"/>
      <w:szCs w:val="16"/>
    </w:rPr>
  </w:style>
  <w:style w:type="character" w:customStyle="1" w:styleId="e-mailformatvorlage18">
    <w:name w:val="e-mailformatvorlage18"/>
    <w:rPr>
      <w:rFonts w:ascii="Verdana" w:hAnsi="Verdana"/>
      <w:b w:val="0"/>
      <w:bCs w:val="0"/>
      <w:i w:val="0"/>
      <w:iCs w:val="0"/>
      <w:strike w:val="0"/>
      <w:dstrike w:val="0"/>
      <w:color w:val="auto"/>
      <w:sz w:val="20"/>
      <w:szCs w:val="20"/>
      <w:u w:val="none"/>
    </w:rPr>
  </w:style>
  <w:style w:type="character" w:styleId="Hervorhebung">
    <w:name w:val="Emphasis"/>
    <w:qFormat/>
    <w:rPr>
      <w:b/>
      <w:bCs/>
      <w:i w:val="0"/>
      <w:iCs w:val="0"/>
    </w:rPr>
  </w:style>
  <w:style w:type="character" w:customStyle="1" w:styleId="st">
    <w:name w:val="st"/>
    <w:basedOn w:val="Absatz-Standardschriftart2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</w:style>
  <w:style w:type="paragraph" w:customStyle="1" w:styleId="Beschriftung2">
    <w:name w:val="Beschriftung2"/>
    <w:basedOn w:val="Standard"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pPr>
      <w:suppressLineNumbers/>
    </w:p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i/>
      <w:iCs/>
    </w:rPr>
  </w:style>
  <w:style w:type="paragraph" w:customStyle="1" w:styleId="Listenkopf">
    <w:name w:val="Listenkopf"/>
    <w:basedOn w:val="Standard"/>
    <w:next w:val="Listeninhalt"/>
  </w:style>
  <w:style w:type="paragraph" w:customStyle="1" w:styleId="Listeninhalt">
    <w:name w:val="Listeninhalt"/>
    <w:basedOn w:val="Standard"/>
    <w:pPr>
      <w:ind w:left="567"/>
    </w:p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Kommentartext1">
    <w:name w:val="Kommentartext1"/>
    <w:basedOn w:val="Standard"/>
    <w:rPr>
      <w:sz w:val="20"/>
      <w:szCs w:val="20"/>
    </w:rPr>
  </w:style>
  <w:style w:type="paragraph" w:styleId="Kommentarthema">
    <w:name w:val="annotation subject"/>
    <w:basedOn w:val="Kommentartext1"/>
    <w:next w:val="Kommentartext1"/>
    <w:rPr>
      <w:b/>
      <w:bCs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uiPriority w:val="99"/>
    <w:pPr>
      <w:widowControl/>
      <w:suppressAutoHyphens w:val="0"/>
      <w:spacing w:before="100" w:after="270"/>
    </w:pPr>
    <w:rPr>
      <w:rFonts w:eastAsia="Times New Roman" w:cs="Times New Roman"/>
      <w:lang w:eastAsia="ar-SA" w:bidi="ar-SA"/>
    </w:rPr>
  </w:style>
  <w:style w:type="character" w:styleId="BesuchterLink">
    <w:name w:val="FollowedHyperlink"/>
    <w:rsid w:val="00867B94"/>
    <w:rPr>
      <w:color w:val="800080"/>
      <w:u w:val="single"/>
    </w:rPr>
  </w:style>
  <w:style w:type="character" w:customStyle="1" w:styleId="Merkert">
    <w:name w:val="Merkert"/>
    <w:semiHidden/>
    <w:rsid w:val="00D77096"/>
    <w:rPr>
      <w:rFonts w:ascii="Verdana" w:hAnsi="Verdan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styleId="Kommentarzeichen">
    <w:name w:val="annotation reference"/>
    <w:semiHidden/>
    <w:rsid w:val="00642D4F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642D4F"/>
    <w:rPr>
      <w:sz w:val="20"/>
      <w:szCs w:val="20"/>
    </w:rPr>
  </w:style>
  <w:style w:type="paragraph" w:styleId="Textkrper3">
    <w:name w:val="Body Text 3"/>
    <w:basedOn w:val="Standard"/>
    <w:rsid w:val="00C040B7"/>
    <w:pPr>
      <w:spacing w:after="120"/>
    </w:pPr>
    <w:rPr>
      <w:sz w:val="16"/>
      <w:szCs w:val="16"/>
    </w:rPr>
  </w:style>
  <w:style w:type="character" w:styleId="Fett">
    <w:name w:val="Strong"/>
    <w:qFormat/>
    <w:rsid w:val="00467590"/>
    <w:rPr>
      <w:b/>
      <w:bCs/>
    </w:rPr>
  </w:style>
  <w:style w:type="paragraph" w:customStyle="1" w:styleId="Listenabsatz1">
    <w:name w:val="Listenabsatz1"/>
    <w:basedOn w:val="Standard"/>
    <w:rsid w:val="006C0EC2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customStyle="1" w:styleId="Default">
    <w:name w:val="Default"/>
    <w:rsid w:val="006C3778"/>
    <w:pPr>
      <w:autoSpaceDE w:val="0"/>
      <w:autoSpaceDN w:val="0"/>
      <w:adjustRightInd w:val="0"/>
    </w:pPr>
    <w:rPr>
      <w:rFonts w:ascii="Frutiger LT Std 47 Light Cn" w:hAnsi="Frutiger LT Std 47 Light Cn" w:cs="Frutiger LT Std 47 Light Cn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6C3778"/>
    <w:pPr>
      <w:spacing w:line="24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6C3778"/>
    <w:rPr>
      <w:rFonts w:cs="Frutiger LT Std 47 Light Cn"/>
      <w:b/>
      <w:bCs/>
      <w:color w:val="000000"/>
      <w:sz w:val="52"/>
      <w:szCs w:val="52"/>
    </w:rPr>
  </w:style>
  <w:style w:type="character" w:customStyle="1" w:styleId="A5">
    <w:name w:val="A5"/>
    <w:rsid w:val="00001FB3"/>
    <w:rPr>
      <w:rFonts w:cs="Frutiger LT Std 45 Light"/>
      <w:color w:val="000000"/>
      <w:sz w:val="16"/>
      <w:szCs w:val="16"/>
    </w:rPr>
  </w:style>
  <w:style w:type="paragraph" w:customStyle="1" w:styleId="bodytext">
    <w:name w:val="bodytext"/>
    <w:basedOn w:val="Standard"/>
    <w:rsid w:val="00B636F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de-DE" w:bidi="ar-SA"/>
    </w:rPr>
  </w:style>
  <w:style w:type="paragraph" w:customStyle="1" w:styleId="bodytext1">
    <w:name w:val="bodytext1"/>
    <w:basedOn w:val="Standard"/>
    <w:rsid w:val="00F32592"/>
    <w:pPr>
      <w:widowControl/>
      <w:suppressAutoHyphens w:val="0"/>
      <w:spacing w:before="100" w:beforeAutospacing="1" w:after="100" w:afterAutospacing="1" w:line="240" w:lineRule="atLeast"/>
    </w:pPr>
    <w:rPr>
      <w:rFonts w:eastAsia="Times New Roman" w:cs="Times New Roman"/>
      <w:kern w:val="0"/>
      <w:lang w:eastAsia="de-DE" w:bidi="ar-SA"/>
    </w:rPr>
  </w:style>
  <w:style w:type="paragraph" w:customStyle="1" w:styleId="ui-tabs-panel">
    <w:name w:val="ui-tabs-panel"/>
    <w:basedOn w:val="Standard"/>
    <w:rsid w:val="00E7393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de-DE" w:bidi="ar-SA"/>
    </w:rPr>
  </w:style>
  <w:style w:type="paragraph" w:customStyle="1" w:styleId="FarbigeListe-Akzent11">
    <w:name w:val="Farbige Liste - Akzent 11"/>
    <w:basedOn w:val="Standard"/>
    <w:uiPriority w:val="34"/>
    <w:qFormat/>
    <w:rsid w:val="00A902E5"/>
    <w:pPr>
      <w:widowControl/>
      <w:suppressAutoHyphens w:val="0"/>
      <w:ind w:left="720"/>
    </w:pPr>
    <w:rPr>
      <w:rFonts w:ascii="Calibri" w:eastAsia="Calibri" w:hAnsi="Calibri" w:cs="Times New Roman"/>
      <w:kern w:val="0"/>
      <w:sz w:val="22"/>
      <w:szCs w:val="22"/>
      <w:lang w:eastAsia="de-DE" w:bidi="ar-SA"/>
    </w:rPr>
  </w:style>
  <w:style w:type="character" w:customStyle="1" w:styleId="KommentartextZchn">
    <w:name w:val="Kommentartext Zchn"/>
    <w:link w:val="Kommentartext"/>
    <w:semiHidden/>
    <w:rsid w:val="008277F2"/>
    <w:rPr>
      <w:rFonts w:eastAsia="SimSun" w:cs="Mangal"/>
      <w:kern w:val="1"/>
      <w:lang w:val="de-DE" w:eastAsia="hi-IN" w:bidi="hi-IN"/>
    </w:rPr>
  </w:style>
  <w:style w:type="paragraph" w:styleId="berarbeitung">
    <w:name w:val="Revision"/>
    <w:hidden/>
    <w:uiPriority w:val="99"/>
    <w:semiHidden/>
    <w:rsid w:val="00DF6BD2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NichtaufgelsteErwhnung1">
    <w:name w:val="Nicht aufgelöste Erwähnung1"/>
    <w:uiPriority w:val="99"/>
    <w:semiHidden/>
    <w:unhideWhenUsed/>
    <w:rsid w:val="002E78E5"/>
    <w:rPr>
      <w:color w:val="808080"/>
      <w:shd w:val="clear" w:color="auto" w:fill="E6E6E6"/>
    </w:rPr>
  </w:style>
  <w:style w:type="paragraph" w:customStyle="1" w:styleId="Pa4">
    <w:name w:val="Pa4"/>
    <w:basedOn w:val="Default"/>
    <w:next w:val="Default"/>
    <w:uiPriority w:val="99"/>
    <w:rsid w:val="0017365E"/>
    <w:pPr>
      <w:spacing w:line="201" w:lineRule="atLeast"/>
    </w:pPr>
    <w:rPr>
      <w:rFonts w:ascii="ARS Maquette Light" w:hAnsi="ARS Maquette Light" w:cs="Times New Roman"/>
      <w:color w:val="auto"/>
    </w:rPr>
  </w:style>
  <w:style w:type="character" w:customStyle="1" w:styleId="berschrift4Zchn">
    <w:name w:val="Überschrift 4 Zchn"/>
    <w:basedOn w:val="Absatz-Standardschriftart"/>
    <w:link w:val="berschrift4"/>
    <w:semiHidden/>
    <w:rsid w:val="007D17BE"/>
    <w:rPr>
      <w:rFonts w:asciiTheme="majorHAnsi" w:eastAsiaTheme="majorEastAsia" w:hAnsiTheme="majorHAnsi" w:cs="Mangal"/>
      <w:i/>
      <w:iCs/>
      <w:color w:val="2F5496" w:themeColor="accent1" w:themeShade="BF"/>
      <w:kern w:val="1"/>
      <w:sz w:val="24"/>
      <w:szCs w:val="21"/>
      <w:lang w:eastAsia="hi-IN" w:bidi="hi-IN"/>
    </w:rPr>
  </w:style>
  <w:style w:type="character" w:customStyle="1" w:styleId="hgkelc">
    <w:name w:val="hgkelc"/>
    <w:basedOn w:val="Absatz-Standardschriftart"/>
    <w:rsid w:val="0095029A"/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652C09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AC2C44"/>
    <w:pPr>
      <w:widowControl/>
      <w:suppressAutoHyphens w:val="0"/>
      <w:ind w:left="720"/>
    </w:pPr>
    <w:rPr>
      <w:rFonts w:ascii="Calibri" w:eastAsiaTheme="minorHAnsi" w:hAnsi="Calibri" w:cs="Calibri"/>
      <w:kern w:val="0"/>
      <w:sz w:val="22"/>
      <w:szCs w:val="22"/>
      <w:lang w:eastAsia="en-US" w:bidi="ar-SA"/>
    </w:rPr>
  </w:style>
  <w:style w:type="paragraph" w:customStyle="1" w:styleId="align-center">
    <w:name w:val="align-center"/>
    <w:basedOn w:val="Standard"/>
    <w:rsid w:val="00E9745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de-DE" w:bidi="ar-SA"/>
    </w:rPr>
  </w:style>
  <w:style w:type="character" w:customStyle="1" w:styleId="copylead">
    <w:name w:val="copylead"/>
    <w:basedOn w:val="Absatz-Standardschriftart"/>
    <w:rsid w:val="00E97454"/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9D3E7E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B46C7"/>
    <w:rPr>
      <w:color w:val="605E5C"/>
      <w:shd w:val="clear" w:color="auto" w:fill="E1DFDD"/>
    </w:rPr>
  </w:style>
  <w:style w:type="character" w:customStyle="1" w:styleId="A2">
    <w:name w:val="A2"/>
    <w:uiPriority w:val="99"/>
    <w:rsid w:val="00E638F1"/>
    <w:rPr>
      <w:rFonts w:cs="ARS Maquette Pro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89127">
          <w:marLeft w:val="2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99"/>
                <w:bottom w:val="single" w:sz="6" w:space="0" w:color="CCCC99"/>
                <w:right w:val="single" w:sz="6" w:space="0" w:color="CCCC99"/>
              </w:divBdr>
              <w:divsChild>
                <w:div w:id="141971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9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0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1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32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237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881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34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6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7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7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354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4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6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2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67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4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5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036983">
          <w:marLeft w:val="16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9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single" w:sz="4" w:space="0" w:color="CCCCCC"/>
                <w:right w:val="single" w:sz="4" w:space="0" w:color="CCCCCC"/>
              </w:divBdr>
              <w:divsChild>
                <w:div w:id="710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8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0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1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9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74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9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43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56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3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7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64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61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68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28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1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10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6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760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7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35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8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6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82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941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705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365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844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14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9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3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0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6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8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0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1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21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595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995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762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488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871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90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0991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7658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0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2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50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44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45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4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08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31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63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80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34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97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16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00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9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38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33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15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83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4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1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13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8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00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06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5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16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947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65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548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218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7962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6455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12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4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74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44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343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901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453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786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610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308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144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479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417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43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16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009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750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383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957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683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988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2836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5282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74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8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37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327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868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155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653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064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607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119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0297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61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656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491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6176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54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0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96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011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16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746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19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108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983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86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5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4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9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710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19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96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975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742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423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626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133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8713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16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1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76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44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19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163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871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167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69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612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8273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698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308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2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1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72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02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232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96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954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25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958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864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411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4183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0596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9029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356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74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1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6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03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87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956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395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664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863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178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712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9645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25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1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1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09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68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54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3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223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623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2482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8303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080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48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51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40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102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984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365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382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03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328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5202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48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2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27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666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449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382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257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048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434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7464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1366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838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0548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6581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115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0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944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895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091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528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352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857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28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540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6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4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8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3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024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668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54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030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592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544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373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7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6903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32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8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53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04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69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304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213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9152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739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807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52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8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46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32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450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09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83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054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338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646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572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4341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9704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5888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8665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5610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844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56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47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08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646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1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608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303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102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9153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3994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8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9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24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57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02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566CA-DB94-4FA7-84BC-FD17E6980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Komfortable Steuerung von Klimasystemen: STULZ präsentiert neue Panel-Fernbedienung Eco Touch</vt:lpstr>
    </vt:vector>
  </TitlesOfParts>
  <Company>RBT</Company>
  <LinksUpToDate>false</LinksUpToDate>
  <CharactersWithSpaces>2319</CharactersWithSpaces>
  <SharedDoc>false</SharedDoc>
  <HLinks>
    <vt:vector size="6" baseType="variant">
      <vt:variant>
        <vt:i4>7340087</vt:i4>
      </vt:variant>
      <vt:variant>
        <vt:i4>0</vt:i4>
      </vt:variant>
      <vt:variant>
        <vt:i4>0</vt:i4>
      </vt:variant>
      <vt:variant>
        <vt:i4>5</vt:i4>
      </vt:variant>
      <vt:variant>
        <vt:lpwstr>http://www.s-klima.de/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Komfortable Steuerung von Klimasystemen: STULZ präsentiert neue Panel-Fernbedienung Eco Touch</dc:title>
  <dc:subject/>
  <dc:creator>Merkert</dc:creator>
  <cp:keywords/>
  <cp:lastModifiedBy>Christoph Zipperlen</cp:lastModifiedBy>
  <cp:revision>6</cp:revision>
  <cp:lastPrinted>2019-01-28T10:38:00Z</cp:lastPrinted>
  <dcterms:created xsi:type="dcterms:W3CDTF">2025-02-12T15:20:00Z</dcterms:created>
  <dcterms:modified xsi:type="dcterms:W3CDTF">2025-03-24T08:52:00Z</dcterms:modified>
</cp:coreProperties>
</file>